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F24FBE" w14:textId="4D31D5EF" w:rsidR="00041F9B" w:rsidRDefault="00041F9B" w:rsidP="00486C63">
      <w:pPr>
        <w:ind w:left="708"/>
        <w:rPr>
          <w:noProof/>
          <w:lang w:eastAsia="fr-FR"/>
        </w:rPr>
      </w:pPr>
    </w:p>
    <w:p w14:paraId="3AE9F035" w14:textId="0A787E69" w:rsidR="00041F9B" w:rsidRPr="004226B1" w:rsidRDefault="00066D1B" w:rsidP="00FE51A9">
      <w:pPr>
        <w:rPr>
          <w:i/>
          <w:noProof/>
          <w:lang w:eastAsia="fr-FR"/>
        </w:rPr>
      </w:pPr>
      <w:r>
        <w:rPr>
          <w:rFonts w:ascii="Marianne" w:hAnsi="Marianne"/>
          <w:noProof/>
          <w:sz w:val="20"/>
          <w:szCs w:val="20"/>
          <w:lang w:eastAsia="fr-FR"/>
        </w:rPr>
        <w:drawing>
          <wp:anchor distT="0" distB="0" distL="0" distR="0" simplePos="0" relativeHeight="251716608" behindDoc="0" locked="0" layoutInCell="0" allowOverlap="1" wp14:anchorId="1765A60A" wp14:editId="2155534B">
            <wp:simplePos x="0" y="0"/>
            <wp:positionH relativeFrom="margin">
              <wp:posOffset>3797300</wp:posOffset>
            </wp:positionH>
            <wp:positionV relativeFrom="page">
              <wp:posOffset>1191895</wp:posOffset>
            </wp:positionV>
            <wp:extent cx="2349500" cy="496570"/>
            <wp:effectExtent l="0" t="0" r="0" b="0"/>
            <wp:wrapNone/>
            <wp:docPr id="29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496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noProof/>
          <w:lang w:eastAsia="fr-FR"/>
        </w:rPr>
        <w:drawing>
          <wp:inline distT="0" distB="0" distL="0" distR="0" wp14:anchorId="4B963ACA" wp14:editId="5D5A3D82">
            <wp:extent cx="1747948" cy="1390650"/>
            <wp:effectExtent l="0" t="0" r="508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EF_region_Ile_de_France_CMJN_cle0cd98a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049" cy="1393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B10655" w14:textId="77777777" w:rsidR="00041F9B" w:rsidRDefault="00041F9B" w:rsidP="00FE51A9">
      <w:pPr>
        <w:rPr>
          <w:noProof/>
          <w:lang w:eastAsia="fr-FR"/>
        </w:rPr>
      </w:pPr>
    </w:p>
    <w:p w14:paraId="484BE17C" w14:textId="6AF85A67" w:rsidR="00041F9B" w:rsidRDefault="00041F9B" w:rsidP="00FE51A9"/>
    <w:p w14:paraId="221626A5" w14:textId="77777777" w:rsidR="00041F9B" w:rsidRDefault="00041F9B" w:rsidP="00FE51A9"/>
    <w:p w14:paraId="46D53E30" w14:textId="731F0400" w:rsidR="00041F9B" w:rsidRPr="00724EE9" w:rsidRDefault="004226B1" w:rsidP="00724EE9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color w:val="0082BB"/>
          <w:sz w:val="44"/>
          <w:szCs w:val="44"/>
          <w:lang w:eastAsia="zh-CN"/>
        </w:rPr>
      </w:pPr>
      <w:r w:rsidRPr="00724EE9">
        <w:rPr>
          <w:rFonts w:ascii="Arial" w:eastAsia="Times New Roman" w:hAnsi="Arial" w:cs="Arial"/>
          <w:b/>
          <w:color w:val="0082BB"/>
          <w:sz w:val="44"/>
          <w:szCs w:val="44"/>
          <w:lang w:eastAsia="zh-CN"/>
        </w:rPr>
        <w:t xml:space="preserve">Appel à projets régional </w:t>
      </w:r>
      <w:r w:rsidR="0025432F">
        <w:rPr>
          <w:rFonts w:ascii="Arial" w:eastAsia="Times New Roman" w:hAnsi="Arial" w:cs="Arial"/>
          <w:b/>
          <w:color w:val="0082BB"/>
          <w:sz w:val="44"/>
          <w:szCs w:val="44"/>
          <w:lang w:eastAsia="zh-CN"/>
        </w:rPr>
        <w:t>2025</w:t>
      </w:r>
    </w:p>
    <w:p w14:paraId="7DBFA4C1" w14:textId="33EDBB99" w:rsidR="004226B1" w:rsidRDefault="004226B1" w:rsidP="00724EE9">
      <w:pPr>
        <w:jc w:val="right"/>
        <w:rPr>
          <w:rFonts w:ascii="Arial Rounded MT Bold" w:eastAsia="Times New Roman" w:hAnsi="Arial Rounded MT Bold" w:cs="Arial Rounded MT Bold"/>
          <w:b/>
          <w:smallCaps/>
          <w:color w:val="009900"/>
          <w:sz w:val="36"/>
          <w:szCs w:val="40"/>
          <w:lang w:eastAsia="zh-CN" w:bidi="he-IL"/>
        </w:rPr>
      </w:pPr>
      <w:r w:rsidRPr="00724EE9">
        <w:rPr>
          <w:rFonts w:ascii="Arial Rounded MT Bold" w:eastAsia="Times New Roman" w:hAnsi="Arial Rounded MT Bold" w:cs="Arial Rounded MT Bold"/>
          <w:b/>
          <w:smallCaps/>
          <w:color w:val="009900"/>
          <w:sz w:val="36"/>
          <w:szCs w:val="40"/>
          <w:lang w:eastAsia="zh-CN" w:bidi="he-IL"/>
        </w:rPr>
        <w:t>« Accompagnement à la territorialisation</w:t>
      </w:r>
      <w:r w:rsidR="005775E1" w:rsidRPr="00724EE9">
        <w:rPr>
          <w:rFonts w:ascii="Arial Rounded MT Bold" w:eastAsia="Times New Roman" w:hAnsi="Arial Rounded MT Bold" w:cs="Arial Rounded MT Bold"/>
          <w:b/>
          <w:smallCaps/>
          <w:color w:val="009900"/>
          <w:sz w:val="36"/>
          <w:szCs w:val="40"/>
          <w:lang w:eastAsia="zh-CN" w:bidi="he-IL"/>
        </w:rPr>
        <w:t xml:space="preserve"> de la stratégie Écophyto 2030</w:t>
      </w:r>
      <w:r w:rsidRPr="00724EE9">
        <w:rPr>
          <w:rFonts w:ascii="Arial Rounded MT Bold" w:eastAsia="Times New Roman" w:hAnsi="Arial Rounded MT Bold" w:cs="Arial Rounded MT Bold"/>
          <w:b/>
          <w:smallCaps/>
          <w:color w:val="009900"/>
          <w:sz w:val="36"/>
          <w:szCs w:val="40"/>
          <w:lang w:eastAsia="zh-CN" w:bidi="he-IL"/>
        </w:rPr>
        <w:t> »</w:t>
      </w:r>
    </w:p>
    <w:p w14:paraId="42429F58" w14:textId="37FD318E" w:rsidR="002D4F11" w:rsidRDefault="002D4F11" w:rsidP="00724EE9">
      <w:pPr>
        <w:jc w:val="right"/>
        <w:rPr>
          <w:rFonts w:ascii="Arial Rounded MT Bold" w:eastAsia="Times New Roman" w:hAnsi="Arial Rounded MT Bold" w:cs="Arial Rounded MT Bold"/>
          <w:b/>
          <w:smallCaps/>
          <w:color w:val="009900"/>
          <w:sz w:val="36"/>
          <w:szCs w:val="40"/>
          <w:lang w:eastAsia="zh-CN" w:bidi="he-IL"/>
        </w:rPr>
      </w:pPr>
    </w:p>
    <w:p w14:paraId="3AF05A31" w14:textId="7B8912EF" w:rsidR="00563F38" w:rsidRPr="002D4F11" w:rsidRDefault="002D4F11" w:rsidP="002D4F11">
      <w:pPr>
        <w:jc w:val="right"/>
        <w:rPr>
          <w:rFonts w:ascii="Arial" w:eastAsia="Times New Roman" w:hAnsi="Arial" w:cs="Arial"/>
          <w:b/>
          <w:sz w:val="44"/>
          <w:szCs w:val="44"/>
          <w:u w:val="single"/>
          <w:lang w:eastAsia="zh-CN"/>
        </w:rPr>
      </w:pPr>
      <w:r w:rsidRPr="002D4F11">
        <w:rPr>
          <w:rFonts w:ascii="Arial" w:eastAsia="Times New Roman" w:hAnsi="Arial" w:cs="Arial"/>
          <w:b/>
          <w:sz w:val="44"/>
          <w:szCs w:val="44"/>
          <w:u w:val="single"/>
          <w:lang w:eastAsia="zh-CN"/>
        </w:rPr>
        <w:t>Formulaire de candidature</w:t>
      </w:r>
    </w:p>
    <w:p w14:paraId="06F3C5D5" w14:textId="7DC3EB41" w:rsidR="00563F38" w:rsidRDefault="00563F38" w:rsidP="00041F9B"/>
    <w:p w14:paraId="602519D1" w14:textId="77777777" w:rsidR="002D4F11" w:rsidRDefault="002D4F11" w:rsidP="00041F9B"/>
    <w:p w14:paraId="754AEDD1" w14:textId="3CB145C1" w:rsidR="004226B1" w:rsidRDefault="004226B1" w:rsidP="00041F9B">
      <w:r>
        <w:t>Calendrier prévisionnel</w:t>
      </w:r>
    </w:p>
    <w:tbl>
      <w:tblPr>
        <w:tblStyle w:val="Grilledutableau"/>
        <w:tblW w:w="9060" w:type="dxa"/>
        <w:tblLook w:val="04A0" w:firstRow="1" w:lastRow="0" w:firstColumn="1" w:lastColumn="0" w:noHBand="0" w:noVBand="1"/>
      </w:tblPr>
      <w:tblGrid>
        <w:gridCol w:w="4530"/>
        <w:gridCol w:w="4530"/>
      </w:tblGrid>
      <w:tr w:rsidR="002D4F11" w14:paraId="50FBD70D" w14:textId="77777777" w:rsidTr="002D4F11">
        <w:tc>
          <w:tcPr>
            <w:tcW w:w="4530" w:type="dxa"/>
          </w:tcPr>
          <w:p w14:paraId="569271CC" w14:textId="77777777" w:rsidR="002D4F11" w:rsidRDefault="002D4F11" w:rsidP="002D4F11">
            <w:r>
              <w:t>Lancement de l’appel à projets</w:t>
            </w:r>
          </w:p>
        </w:tc>
        <w:tc>
          <w:tcPr>
            <w:tcW w:w="4530" w:type="dxa"/>
          </w:tcPr>
          <w:p w14:paraId="50D5FCC0" w14:textId="3132BAA1" w:rsidR="002D4F11" w:rsidRPr="00905B9B" w:rsidRDefault="002D4F11" w:rsidP="002D4F11">
            <w:pPr>
              <w:rPr>
                <w:highlight w:val="yellow"/>
              </w:rPr>
            </w:pPr>
            <w:r w:rsidRPr="007323B7">
              <w:t>01/08/2025</w:t>
            </w:r>
          </w:p>
        </w:tc>
      </w:tr>
      <w:tr w:rsidR="002D4F11" w14:paraId="6690A13A" w14:textId="77777777" w:rsidTr="002D4F11">
        <w:tc>
          <w:tcPr>
            <w:tcW w:w="4530" w:type="dxa"/>
          </w:tcPr>
          <w:p w14:paraId="6875FD4A" w14:textId="77777777" w:rsidR="002D4F11" w:rsidRDefault="002D4F11" w:rsidP="002D4F11">
            <w:r>
              <w:t>Date limite de dépôt</w:t>
            </w:r>
          </w:p>
        </w:tc>
        <w:tc>
          <w:tcPr>
            <w:tcW w:w="4530" w:type="dxa"/>
          </w:tcPr>
          <w:p w14:paraId="208033C9" w14:textId="022E8091" w:rsidR="002D4F11" w:rsidRPr="00905B9B" w:rsidRDefault="002D4F11" w:rsidP="002D4F11">
            <w:pPr>
              <w:rPr>
                <w:highlight w:val="yellow"/>
              </w:rPr>
            </w:pPr>
            <w:r w:rsidRPr="007323B7">
              <w:t>30/09/2025</w:t>
            </w:r>
          </w:p>
        </w:tc>
      </w:tr>
      <w:tr w:rsidR="002D4F11" w14:paraId="2048E030" w14:textId="77777777" w:rsidTr="002D4F11">
        <w:tc>
          <w:tcPr>
            <w:tcW w:w="4530" w:type="dxa"/>
          </w:tcPr>
          <w:p w14:paraId="55861C37" w14:textId="77777777" w:rsidR="002D4F11" w:rsidRDefault="002D4F11" w:rsidP="002D4F11">
            <w:r>
              <w:t>Annonce des lauréats</w:t>
            </w:r>
          </w:p>
        </w:tc>
        <w:tc>
          <w:tcPr>
            <w:tcW w:w="4530" w:type="dxa"/>
          </w:tcPr>
          <w:p w14:paraId="0DC71C30" w14:textId="4D06F87E" w:rsidR="002D4F11" w:rsidRPr="00905B9B" w:rsidRDefault="002D4F11" w:rsidP="002D4F11">
            <w:pPr>
              <w:rPr>
                <w:highlight w:val="yellow"/>
              </w:rPr>
            </w:pPr>
            <w:r w:rsidRPr="007323B7">
              <w:t>30/10/2025</w:t>
            </w:r>
          </w:p>
        </w:tc>
      </w:tr>
    </w:tbl>
    <w:p w14:paraId="374DA0A0" w14:textId="714EBF76" w:rsidR="00724EE9" w:rsidRDefault="00724EE9" w:rsidP="00041F9B"/>
    <w:p w14:paraId="62ECAC68" w14:textId="66FAD69D" w:rsidR="00724EE9" w:rsidRDefault="00724EE9" w:rsidP="00041F9B"/>
    <w:p w14:paraId="40083FB1" w14:textId="77F65363" w:rsidR="002D4F11" w:rsidRDefault="002D4F11" w:rsidP="00041F9B"/>
    <w:p w14:paraId="3FE9F021" w14:textId="77777777" w:rsidR="002D4F11" w:rsidRDefault="002D4F11" w:rsidP="00041F9B"/>
    <w:p w14:paraId="65B8C307" w14:textId="50604F48" w:rsidR="00724EE9" w:rsidRPr="006D388C" w:rsidRDefault="00724EE9" w:rsidP="00724EE9">
      <w:pPr>
        <w:shd w:val="clear" w:color="auto" w:fill="FFFFCC"/>
        <w:spacing w:after="0"/>
        <w:rPr>
          <w:rFonts w:eastAsia="Arial" w:cs="Arial"/>
          <w:b/>
          <w:bCs/>
          <w:i/>
          <w:iCs/>
        </w:rPr>
      </w:pPr>
    </w:p>
    <w:p w14:paraId="7C1EBEBA" w14:textId="77777777" w:rsidR="00724EE9" w:rsidRDefault="00724EE9" w:rsidP="00724EE9">
      <w:pPr>
        <w:shd w:val="clear" w:color="auto" w:fill="FFFFCC"/>
        <w:spacing w:after="0"/>
        <w:rPr>
          <w:rFonts w:ascii="Arial" w:hAnsi="Arial" w:cs="Arial"/>
          <w:i/>
          <w:color w:val="0082BB"/>
          <w:szCs w:val="32"/>
        </w:rPr>
      </w:pPr>
      <w:r w:rsidRPr="006D388C">
        <w:rPr>
          <w:rFonts w:ascii="Arial" w:hAnsi="Arial" w:cs="Arial"/>
          <w:i/>
          <w:color w:val="0082BB"/>
          <w:szCs w:val="32"/>
        </w:rPr>
        <w:t>Env</w:t>
      </w:r>
      <w:r>
        <w:rPr>
          <w:rFonts w:ascii="Arial" w:hAnsi="Arial" w:cs="Arial"/>
          <w:i/>
          <w:color w:val="0082BB"/>
          <w:szCs w:val="32"/>
        </w:rPr>
        <w:t>oi sous format électronique à :</w:t>
      </w:r>
    </w:p>
    <w:p w14:paraId="4287E7F2" w14:textId="2A4275A5" w:rsidR="00724EE9" w:rsidRPr="00146B30" w:rsidRDefault="00724EE9" w:rsidP="00724EE9">
      <w:pPr>
        <w:shd w:val="clear" w:color="auto" w:fill="FFFFCC"/>
        <w:spacing w:after="0"/>
        <w:rPr>
          <w:rFonts w:ascii="Arial" w:hAnsi="Arial" w:cs="Arial"/>
          <w:i/>
          <w:color w:val="0082BB"/>
          <w:szCs w:val="32"/>
        </w:rPr>
      </w:pP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</w:r>
      <w:hyperlink r:id="rId10" w:history="1">
        <w:r w:rsidR="002D4F11" w:rsidRPr="00967484">
          <w:rPr>
            <w:rStyle w:val="Lienhypertexte"/>
            <w:rFonts w:cs="Arial"/>
            <w:i/>
            <w:iCs/>
          </w:rPr>
          <w:t>bertrand.huguet@agriculture.gouv.fr</w:t>
        </w:r>
      </w:hyperlink>
      <w:r w:rsidRPr="002D4F11">
        <w:rPr>
          <w:rFonts w:cs="Arial"/>
          <w:i/>
          <w:iCs/>
        </w:rPr>
        <w:t xml:space="preserve"> </w:t>
      </w:r>
    </w:p>
    <w:p w14:paraId="72DA0AD9" w14:textId="77777777" w:rsidR="00724EE9" w:rsidRDefault="00724EE9" w:rsidP="00724EE9">
      <w:pPr>
        <w:shd w:val="clear" w:color="auto" w:fill="FFFFCC"/>
        <w:tabs>
          <w:tab w:val="left" w:pos="1418"/>
          <w:tab w:val="left" w:pos="1560"/>
        </w:tabs>
        <w:spacing w:after="0"/>
        <w:rPr>
          <w:rStyle w:val="Lienhypertexte"/>
          <w:i/>
          <w:iCs/>
        </w:rPr>
      </w:pPr>
      <w:r>
        <w:rPr>
          <w:rFonts w:cs="Arial"/>
          <w:i/>
          <w:iCs/>
        </w:rPr>
        <w:tab/>
      </w:r>
      <w:hyperlink r:id="rId11" w:history="1">
        <w:r w:rsidRPr="00A22166">
          <w:rPr>
            <w:rStyle w:val="Lienhypertexte"/>
            <w:i/>
            <w:iCs/>
          </w:rPr>
          <w:t>ecophyto.draaf-ile-de-france@agriculture.gouv.fr</w:t>
        </w:r>
      </w:hyperlink>
    </w:p>
    <w:p w14:paraId="31DF222A" w14:textId="77777777" w:rsidR="00724EE9" w:rsidRPr="00146B30" w:rsidRDefault="00724EE9" w:rsidP="00724EE9">
      <w:pPr>
        <w:shd w:val="clear" w:color="auto" w:fill="FFFFCC"/>
        <w:tabs>
          <w:tab w:val="left" w:pos="1418"/>
          <w:tab w:val="left" w:pos="1560"/>
        </w:tabs>
        <w:spacing w:after="0"/>
        <w:rPr>
          <w:i/>
          <w:iCs/>
        </w:rPr>
      </w:pPr>
      <w:r>
        <w:rPr>
          <w:rFonts w:cs="Arial"/>
          <w:i/>
          <w:iCs/>
        </w:rPr>
        <w:t xml:space="preserve"> </w:t>
      </w:r>
    </w:p>
    <w:p w14:paraId="35C0D042" w14:textId="32A9849B" w:rsidR="00B0074F" w:rsidRPr="00724EE9" w:rsidRDefault="004226B1" w:rsidP="004226B1">
      <w:r>
        <w:br w:type="page"/>
      </w:r>
    </w:p>
    <w:p w14:paraId="25DF375C" w14:textId="39075515" w:rsidR="004226B1" w:rsidRPr="00365370" w:rsidRDefault="004226B1" w:rsidP="004226B1">
      <w:pPr>
        <w:rPr>
          <w:rFonts w:ascii="Marianne" w:hAnsi="Marianne"/>
          <w:sz w:val="20"/>
          <w:szCs w:val="20"/>
        </w:rPr>
      </w:pPr>
      <w:r w:rsidRPr="00365370">
        <w:rPr>
          <w:rFonts w:ascii="Marianne" w:hAnsi="Marianne"/>
          <w:sz w:val="20"/>
          <w:szCs w:val="20"/>
        </w:rPr>
        <w:lastRenderedPageBreak/>
        <w:t>La stratégie Écophyto 2030, publiée le 6 mai 2024, est le plan national d'actions prévu par la directive européenne du 21 octobre 2009, qui instaure un cadre d’action communautaire pour parvenir à une utilisation des pesticides compatible avec le développement durable (article 4 de la directive n°2009/128/CE). Elle fixe des objectifs de réduction des risques et des usages de produits phytoph</w:t>
      </w:r>
      <w:r w:rsidR="00530987" w:rsidRPr="00365370">
        <w:rPr>
          <w:rFonts w:ascii="Marianne" w:hAnsi="Marianne"/>
          <w:sz w:val="20"/>
          <w:szCs w:val="20"/>
        </w:rPr>
        <w:t>armaceutiques cohérents avec les</w:t>
      </w:r>
      <w:r w:rsidRPr="00365370">
        <w:rPr>
          <w:rFonts w:ascii="Marianne" w:hAnsi="Marianne"/>
          <w:sz w:val="20"/>
          <w:szCs w:val="20"/>
        </w:rPr>
        <w:t xml:space="preserve"> engagements </w:t>
      </w:r>
      <w:r w:rsidR="00530987" w:rsidRPr="00365370">
        <w:rPr>
          <w:rFonts w:ascii="Marianne" w:hAnsi="Marianne"/>
          <w:sz w:val="20"/>
          <w:szCs w:val="20"/>
        </w:rPr>
        <w:t>pris aux niveaux européen et international en matière d’adaptation au</w:t>
      </w:r>
      <w:r w:rsidRPr="00365370">
        <w:rPr>
          <w:rFonts w:ascii="Marianne" w:hAnsi="Marianne"/>
          <w:sz w:val="20"/>
          <w:szCs w:val="20"/>
        </w:rPr>
        <w:t xml:space="preserve"> changement climatique et de préservation de la biodiversité, tout en donnant à tous les agriculteurs les moyens de cette transition, par le développement de méthodes alternatives et le renforcement de leur accompagnement dans le changement de pratiques.</w:t>
      </w:r>
    </w:p>
    <w:p w14:paraId="7F5B87DB" w14:textId="45DB1FC3" w:rsidR="004226B1" w:rsidRPr="00365370" w:rsidRDefault="00530987" w:rsidP="004226B1">
      <w:pPr>
        <w:rPr>
          <w:rFonts w:ascii="Marianne" w:hAnsi="Marianne"/>
          <w:sz w:val="20"/>
          <w:szCs w:val="20"/>
        </w:rPr>
      </w:pPr>
      <w:r w:rsidRPr="00365370">
        <w:rPr>
          <w:rFonts w:ascii="Marianne" w:hAnsi="Marianne"/>
          <w:sz w:val="20"/>
          <w:szCs w:val="20"/>
        </w:rPr>
        <w:t>Un des enjeux majeurs fixés par cette stratégie est la mobilisation des acteurs locaux, afin de prendre en compte les spécificités de l’ensemble des territoir</w:t>
      </w:r>
      <w:r w:rsidR="00253577">
        <w:rPr>
          <w:rFonts w:ascii="Marianne" w:hAnsi="Marianne"/>
          <w:sz w:val="20"/>
          <w:szCs w:val="20"/>
        </w:rPr>
        <w:t>es. Pour c</w:t>
      </w:r>
      <w:r w:rsidRPr="00365370">
        <w:rPr>
          <w:rFonts w:ascii="Marianne" w:hAnsi="Marianne"/>
          <w:sz w:val="20"/>
          <w:szCs w:val="20"/>
        </w:rPr>
        <w:t xml:space="preserve">e faire, la </w:t>
      </w:r>
      <w:r w:rsidR="00043C40">
        <w:rPr>
          <w:rFonts w:ascii="Marianne" w:hAnsi="Marianne"/>
          <w:sz w:val="20"/>
          <w:szCs w:val="20"/>
        </w:rPr>
        <w:t xml:space="preserve">planification écologique dote la </w:t>
      </w:r>
      <w:r w:rsidRPr="00365370">
        <w:rPr>
          <w:rFonts w:ascii="Marianne" w:hAnsi="Marianne"/>
          <w:sz w:val="20"/>
          <w:szCs w:val="20"/>
        </w:rPr>
        <w:t xml:space="preserve">stratégie d’une enveloppe </w:t>
      </w:r>
      <w:r w:rsidR="00B0455C">
        <w:rPr>
          <w:rFonts w:ascii="Marianne" w:hAnsi="Marianne"/>
          <w:sz w:val="20"/>
          <w:szCs w:val="20"/>
        </w:rPr>
        <w:t xml:space="preserve">financière </w:t>
      </w:r>
      <w:r w:rsidR="00043C40">
        <w:rPr>
          <w:rFonts w:ascii="Marianne" w:hAnsi="Marianne"/>
          <w:sz w:val="20"/>
          <w:szCs w:val="20"/>
        </w:rPr>
        <w:t xml:space="preserve">dédiée </w:t>
      </w:r>
      <w:r w:rsidRPr="00365370">
        <w:rPr>
          <w:rFonts w:ascii="Marianne" w:hAnsi="Marianne"/>
          <w:sz w:val="20"/>
          <w:szCs w:val="20"/>
        </w:rPr>
        <w:t>pour accompagner sa territorialisation.</w:t>
      </w:r>
    </w:p>
    <w:p w14:paraId="7577C8AD" w14:textId="68E50C28" w:rsidR="004226B1" w:rsidRPr="00365370" w:rsidRDefault="00B0455C" w:rsidP="004226B1">
      <w:pPr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Dans ce cadre, la</w:t>
      </w:r>
      <w:r w:rsidR="00724EE9">
        <w:rPr>
          <w:rFonts w:ascii="Marianne" w:hAnsi="Marianne"/>
          <w:sz w:val="20"/>
          <w:szCs w:val="20"/>
        </w:rPr>
        <w:t xml:space="preserve"> DRIAAF</w:t>
      </w:r>
      <w:r w:rsidR="00530987" w:rsidRPr="00365370">
        <w:rPr>
          <w:rFonts w:ascii="Marianne" w:hAnsi="Marianne"/>
          <w:sz w:val="20"/>
          <w:szCs w:val="20"/>
        </w:rPr>
        <w:t xml:space="preserve"> lance un appel à projets régional</w:t>
      </w:r>
      <w:r w:rsidR="004226B1" w:rsidRPr="00365370">
        <w:rPr>
          <w:rFonts w:ascii="Marianne" w:hAnsi="Marianne"/>
          <w:sz w:val="20"/>
          <w:szCs w:val="20"/>
        </w:rPr>
        <w:t xml:space="preserve"> Écophyto pour l’année 202</w:t>
      </w:r>
      <w:r w:rsidR="00DE196F">
        <w:rPr>
          <w:rFonts w:ascii="Marianne" w:hAnsi="Marianne"/>
          <w:sz w:val="20"/>
          <w:szCs w:val="20"/>
        </w:rPr>
        <w:t>5</w:t>
      </w:r>
      <w:r w:rsidR="00AE692A">
        <w:rPr>
          <w:rFonts w:ascii="Marianne" w:hAnsi="Marianne"/>
          <w:sz w:val="20"/>
          <w:szCs w:val="20"/>
        </w:rPr>
        <w:t>.</w:t>
      </w:r>
      <w:r w:rsidR="004226B1" w:rsidRPr="00365370">
        <w:rPr>
          <w:rFonts w:ascii="Marianne" w:hAnsi="Marianne"/>
          <w:sz w:val="20"/>
          <w:szCs w:val="20"/>
        </w:rPr>
        <w:t xml:space="preserve"> </w:t>
      </w:r>
    </w:p>
    <w:p w14:paraId="5462105C" w14:textId="0EF1E575" w:rsidR="00563F38" w:rsidRPr="002D4F11" w:rsidRDefault="004226B1" w:rsidP="002D4F11">
      <w:pPr>
        <w:rPr>
          <w:rFonts w:ascii="Marianne" w:hAnsi="Marianne"/>
          <w:sz w:val="20"/>
          <w:szCs w:val="20"/>
        </w:rPr>
      </w:pPr>
      <w:r w:rsidRPr="00365370">
        <w:rPr>
          <w:rFonts w:ascii="Marianne" w:hAnsi="Marianne"/>
          <w:sz w:val="20"/>
          <w:szCs w:val="20"/>
        </w:rPr>
        <w:t>Le présent document fixe les modalités de l’appel à projets doté d’une enveloppe indicative de</w:t>
      </w:r>
      <w:r w:rsidR="00DE196F">
        <w:rPr>
          <w:rFonts w:ascii="Marianne" w:hAnsi="Marianne"/>
          <w:sz w:val="20"/>
          <w:szCs w:val="20"/>
        </w:rPr>
        <w:t xml:space="preserve"> 76 600</w:t>
      </w:r>
      <w:r w:rsidR="00530987" w:rsidRPr="00365370">
        <w:rPr>
          <w:rFonts w:ascii="Marianne" w:hAnsi="Marianne"/>
          <w:sz w:val="20"/>
          <w:szCs w:val="20"/>
        </w:rPr>
        <w:t xml:space="preserve"> </w:t>
      </w:r>
      <w:r w:rsidRPr="00365370">
        <w:rPr>
          <w:rFonts w:ascii="Marianne" w:hAnsi="Marianne"/>
          <w:sz w:val="20"/>
          <w:szCs w:val="20"/>
        </w:rPr>
        <w:t>euros</w:t>
      </w:r>
      <w:r w:rsidR="00DE196F">
        <w:rPr>
          <w:rFonts w:ascii="Marianne" w:hAnsi="Marianne"/>
          <w:sz w:val="20"/>
          <w:szCs w:val="20"/>
        </w:rPr>
        <w:t xml:space="preserve"> pour l’année 2025</w:t>
      </w:r>
      <w:r w:rsidRPr="00365370">
        <w:rPr>
          <w:rFonts w:ascii="Marianne" w:hAnsi="Marianne" w:cs="Calibri"/>
          <w:sz w:val="20"/>
          <w:szCs w:val="20"/>
        </w:rPr>
        <w:t>.</w:t>
      </w:r>
      <w:r w:rsidR="00DE196F">
        <w:rPr>
          <w:rFonts w:ascii="Marianne" w:hAnsi="Marianne"/>
          <w:sz w:val="20"/>
          <w:szCs w:val="20"/>
        </w:rPr>
        <w:t xml:space="preserve"> Il est publié </w:t>
      </w:r>
      <w:r w:rsidR="00DE196F" w:rsidRPr="00726F5C">
        <w:rPr>
          <w:rFonts w:ascii="Marianne" w:hAnsi="Marianne"/>
          <w:sz w:val="20"/>
          <w:szCs w:val="20"/>
        </w:rPr>
        <w:t>sur le site de la DRIAAF</w:t>
      </w:r>
      <w:bookmarkStart w:id="0" w:name="_GoBack"/>
      <w:bookmarkEnd w:id="0"/>
      <w:r w:rsidR="00DE196F">
        <w:rPr>
          <w:rFonts w:ascii="Marianne" w:hAnsi="Marianne"/>
          <w:sz w:val="20"/>
          <w:szCs w:val="20"/>
        </w:rPr>
        <w:t>.</w:t>
      </w:r>
    </w:p>
    <w:p w14:paraId="43CFCDE5" w14:textId="77777777" w:rsidR="00563F38" w:rsidRPr="00365370" w:rsidRDefault="00563F38" w:rsidP="00041F9B">
      <w:pPr>
        <w:rPr>
          <w:rFonts w:ascii="Marianne" w:hAnsi="Marianne"/>
          <w:sz w:val="20"/>
          <w:szCs w:val="20"/>
        </w:rPr>
      </w:pPr>
    </w:p>
    <w:p w14:paraId="4DF153CC" w14:textId="632ED56B" w:rsidR="00DE196F" w:rsidRPr="007A232F" w:rsidRDefault="003730DC" w:rsidP="007A232F">
      <w:pPr>
        <w:pStyle w:val="Titre1"/>
      </w:pPr>
      <w:r>
        <w:t>Information préalable</w:t>
      </w:r>
      <w:r w:rsidR="00563F38">
        <w:t xml:space="preserve"> à consulter</w:t>
      </w:r>
    </w:p>
    <w:p w14:paraId="4D0FFC2A" w14:textId="573F7A20" w:rsidR="005775E1" w:rsidRDefault="00BF0CEE" w:rsidP="00FD493B">
      <w:pPr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Vous êtes invité</w:t>
      </w:r>
      <w:r w:rsidR="00563F38">
        <w:rPr>
          <w:rFonts w:ascii="Marianne" w:hAnsi="Marianne"/>
          <w:sz w:val="20"/>
          <w:szCs w:val="20"/>
        </w:rPr>
        <w:t xml:space="preserve"> à lire attent</w:t>
      </w:r>
      <w:r w:rsidR="002D4F11">
        <w:rPr>
          <w:rFonts w:ascii="Marianne" w:hAnsi="Marianne"/>
          <w:sz w:val="20"/>
          <w:szCs w:val="20"/>
        </w:rPr>
        <w:t>ivement le document instruction.</w:t>
      </w:r>
    </w:p>
    <w:p w14:paraId="393CF12C" w14:textId="77777777" w:rsidR="002D4F11" w:rsidRPr="00482870" w:rsidRDefault="002D4F11" w:rsidP="00FD493B">
      <w:pPr>
        <w:rPr>
          <w:rFonts w:ascii="Marianne" w:hAnsi="Marianne"/>
          <w:sz w:val="20"/>
          <w:szCs w:val="20"/>
        </w:rPr>
      </w:pPr>
    </w:p>
    <w:p w14:paraId="130554A6" w14:textId="364C4B9F" w:rsidR="005775E1" w:rsidRPr="002D4F11" w:rsidRDefault="00563F38" w:rsidP="002D4F11">
      <w:pPr>
        <w:pStyle w:val="Titre1"/>
      </w:pPr>
      <w:r>
        <w:t>Résumé du projet</w:t>
      </w:r>
    </w:p>
    <w:p w14:paraId="68DA641E" w14:textId="7D67EBFD" w:rsidR="005775E1" w:rsidRPr="004C7D54" w:rsidRDefault="00563F38" w:rsidP="004C7D54">
      <w:pPr>
        <w:pStyle w:val="Titre2"/>
        <w:rPr>
          <w:shd w:val="clear" w:color="auto" w:fill="FFFFFF"/>
        </w:rPr>
      </w:pPr>
      <w:r>
        <w:rPr>
          <w:shd w:val="clear" w:color="auto" w:fill="FFFFFF"/>
        </w:rPr>
        <w:t>Intitulé du projet</w:t>
      </w:r>
      <w:r w:rsidR="004C7D54" w:rsidRPr="004C7D54">
        <w:rPr>
          <w:rFonts w:ascii="Marianne" w:hAnsi="Marianne" w:cstheme="minorHAnsi"/>
          <w:noProof/>
          <w:sz w:val="20"/>
          <w:szCs w:val="20"/>
          <w:lang w:eastAsia="fr-F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75332D3" wp14:editId="3DD19D79">
                <wp:simplePos x="0" y="0"/>
                <wp:positionH relativeFrom="margin">
                  <wp:posOffset>0</wp:posOffset>
                </wp:positionH>
                <wp:positionV relativeFrom="paragraph">
                  <wp:posOffset>312420</wp:posOffset>
                </wp:positionV>
                <wp:extent cx="5905500" cy="257175"/>
                <wp:effectExtent l="0" t="0" r="19050" b="28575"/>
                <wp:wrapSquare wrapText="bothSides"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B527A7" w14:textId="77777777" w:rsidR="004C7D54" w:rsidRDefault="004C7D54" w:rsidP="004C7D5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5332D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0;margin-top:24.6pt;width:465pt;height:20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">
                <v:textbox>
                  <w:txbxContent>
                    <w:p w14:paraId="53B527A7" w14:textId="77777777" w:rsidR="004C7D54" w:rsidRDefault="004C7D54" w:rsidP="004C7D54"/>
                  </w:txbxContent>
                </v:textbox>
                <w10:wrap type="square" anchorx="margin"/>
              </v:shape>
            </w:pict>
          </mc:Fallback>
        </mc:AlternateContent>
      </w:r>
    </w:p>
    <w:p w14:paraId="45F5FA68" w14:textId="77777777" w:rsidR="004C7D54" w:rsidRDefault="004C7D54" w:rsidP="00482870">
      <w:pPr>
        <w:pStyle w:val="Titre2"/>
      </w:pPr>
    </w:p>
    <w:p w14:paraId="4168BEB6" w14:textId="2CE41B3F" w:rsidR="005775E1" w:rsidRPr="00365370" w:rsidRDefault="00563F38" w:rsidP="00482870">
      <w:pPr>
        <w:pStyle w:val="Titre2"/>
      </w:pPr>
      <w:r>
        <w:t>Territoire du projet</w:t>
      </w:r>
    </w:p>
    <w:p w14:paraId="607AD158" w14:textId="518C0725" w:rsidR="004C7D54" w:rsidRDefault="00563F38" w:rsidP="005775E1">
      <w:pPr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 xml:space="preserve">Indiquez la commune, le </w:t>
      </w:r>
      <w:r w:rsidR="00BF0CEE">
        <w:rPr>
          <w:rFonts w:ascii="Marianne" w:hAnsi="Marianne"/>
          <w:sz w:val="20"/>
          <w:szCs w:val="20"/>
        </w:rPr>
        <w:t>département</w:t>
      </w:r>
      <w:r>
        <w:rPr>
          <w:rFonts w:ascii="Marianne" w:hAnsi="Marianne"/>
          <w:sz w:val="20"/>
          <w:szCs w:val="20"/>
        </w:rPr>
        <w:t xml:space="preserve"> ou la région où sera mené le projet. (</w:t>
      </w:r>
      <w:r w:rsidR="003E6C2E">
        <w:rPr>
          <w:rFonts w:ascii="Marianne" w:hAnsi="Marianne"/>
          <w:sz w:val="20"/>
          <w:szCs w:val="20"/>
        </w:rPr>
        <w:t>Précisez</w:t>
      </w:r>
      <w:r>
        <w:rPr>
          <w:rFonts w:ascii="Marianne" w:hAnsi="Marianne"/>
          <w:sz w:val="20"/>
          <w:szCs w:val="20"/>
        </w:rPr>
        <w:t xml:space="preserve"> l’échelle)</w:t>
      </w:r>
      <w:r w:rsidR="004C7D54" w:rsidRPr="004C7D54">
        <w:rPr>
          <w:rFonts w:ascii="Marianne" w:hAnsi="Marianne" w:cstheme="minorHAnsi"/>
          <w:noProof/>
          <w:sz w:val="20"/>
          <w:szCs w:val="20"/>
          <w:lang w:eastAsia="fr-FR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9C36024" wp14:editId="674C1FF7">
                <wp:simplePos x="0" y="0"/>
                <wp:positionH relativeFrom="margin">
                  <wp:posOffset>0</wp:posOffset>
                </wp:positionH>
                <wp:positionV relativeFrom="paragraph">
                  <wp:posOffset>312420</wp:posOffset>
                </wp:positionV>
                <wp:extent cx="5905500" cy="257175"/>
                <wp:effectExtent l="0" t="0" r="19050" b="28575"/>
                <wp:wrapSquare wrapText="bothSides"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24DD27" w14:textId="77777777" w:rsidR="004C7D54" w:rsidRDefault="004C7D54" w:rsidP="004C7D5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C36024" id="_x0000_s1027" type="#_x0000_t202" style="position:absolute;left:0;text-align:left;margin-left:0;margin-top:24.6pt;width:465pt;height:20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">
                <v:textbox>
                  <w:txbxContent>
                    <w:p w14:paraId="4024DD27" w14:textId="77777777" w:rsidR="004C7D54" w:rsidRDefault="004C7D54" w:rsidP="004C7D54"/>
                  </w:txbxContent>
                </v:textbox>
                <w10:wrap type="square" anchorx="margin"/>
              </v:shape>
            </w:pict>
          </mc:Fallback>
        </mc:AlternateContent>
      </w:r>
    </w:p>
    <w:p w14:paraId="0B421F2A" w14:textId="77777777" w:rsidR="004C7D54" w:rsidRDefault="004C7D54" w:rsidP="003E6C2E">
      <w:pPr>
        <w:pStyle w:val="Titre2"/>
      </w:pPr>
    </w:p>
    <w:p w14:paraId="4F1174EB" w14:textId="08F3C7BC" w:rsidR="00256378" w:rsidRDefault="00563F38" w:rsidP="003E6C2E">
      <w:pPr>
        <w:pStyle w:val="Titre2"/>
      </w:pPr>
      <w:r>
        <w:t>Type de projet</w:t>
      </w:r>
    </w:p>
    <w:p w14:paraId="4F4CC89C" w14:textId="112BFC72" w:rsidR="00563F38" w:rsidRDefault="00563F38" w:rsidP="005775E1">
      <w:pPr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ab/>
      </w:r>
      <w:r>
        <w:rPr>
          <w:rFonts w:ascii="Marianne" w:hAnsi="Marianne"/>
          <w:sz w:val="20"/>
          <w:szCs w:val="20"/>
        </w:rPr>
        <w:sym w:font="Wingdings 2" w:char="F0A3"/>
      </w:r>
      <w:r>
        <w:rPr>
          <w:rFonts w:ascii="Marianne" w:hAnsi="Marianne"/>
          <w:sz w:val="20"/>
          <w:szCs w:val="20"/>
        </w:rPr>
        <w:t xml:space="preserve"> Porteur de projet unique</w:t>
      </w:r>
    </w:p>
    <w:p w14:paraId="02A2B15E" w14:textId="2A4EE28F" w:rsidR="00563F38" w:rsidRDefault="00563F38" w:rsidP="005775E1">
      <w:pPr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ab/>
      </w:r>
      <w:r>
        <w:rPr>
          <w:rFonts w:ascii="Marianne" w:hAnsi="Marianne"/>
          <w:sz w:val="20"/>
          <w:szCs w:val="20"/>
        </w:rPr>
        <w:sym w:font="Wingdings 2" w:char="F0A3"/>
      </w:r>
      <w:r>
        <w:rPr>
          <w:rFonts w:ascii="Marianne" w:hAnsi="Marianne"/>
          <w:sz w:val="20"/>
          <w:szCs w:val="20"/>
        </w:rPr>
        <w:t xml:space="preserve"> Multi-partenarial avec un chef de fil</w:t>
      </w:r>
      <w:r w:rsidR="003730DC">
        <w:rPr>
          <w:rFonts w:ascii="Marianne" w:hAnsi="Marianne"/>
          <w:sz w:val="20"/>
          <w:szCs w:val="20"/>
        </w:rPr>
        <w:t>e</w:t>
      </w:r>
      <w:r>
        <w:rPr>
          <w:rFonts w:ascii="Marianne" w:hAnsi="Marianne"/>
          <w:sz w:val="20"/>
          <w:szCs w:val="20"/>
        </w:rPr>
        <w:t xml:space="preserve"> identifié</w:t>
      </w:r>
    </w:p>
    <w:p w14:paraId="5259B0FC" w14:textId="77777777" w:rsidR="004C7D54" w:rsidRDefault="004C7D54" w:rsidP="00482870">
      <w:pPr>
        <w:adjustRightInd w:val="0"/>
        <w:spacing w:after="0"/>
        <w:rPr>
          <w:rStyle w:val="Titre2Car"/>
        </w:rPr>
      </w:pPr>
    </w:p>
    <w:p w14:paraId="326CCF91" w14:textId="1D10D0BE" w:rsidR="004C7D54" w:rsidRDefault="004C7D54" w:rsidP="00482870">
      <w:pPr>
        <w:adjustRightInd w:val="0"/>
        <w:spacing w:after="0"/>
        <w:rPr>
          <w:rFonts w:ascii="Marianne" w:hAnsi="Marianne" w:cstheme="minorHAnsi"/>
          <w:sz w:val="20"/>
          <w:szCs w:val="20"/>
        </w:rPr>
      </w:pPr>
      <w:r w:rsidRPr="004C7D54">
        <w:rPr>
          <w:rFonts w:ascii="Marianne" w:hAnsi="Marianne" w:cstheme="minorHAnsi"/>
          <w:noProof/>
          <w:sz w:val="20"/>
          <w:szCs w:val="20"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0B626F6" wp14:editId="702C7BCA">
                <wp:simplePos x="0" y="0"/>
                <wp:positionH relativeFrom="margin">
                  <wp:posOffset>13970</wp:posOffset>
                </wp:positionH>
                <wp:positionV relativeFrom="paragraph">
                  <wp:posOffset>398145</wp:posOffset>
                </wp:positionV>
                <wp:extent cx="5905500" cy="257175"/>
                <wp:effectExtent l="0" t="0" r="19050" b="2857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073A05" w14:textId="194ABF6D" w:rsidR="004C7D54" w:rsidRDefault="004C7D5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B626F6" id="_x0000_s1028" type="#_x0000_t202" style="position:absolute;left:0;text-align:left;margin-left:1.1pt;margin-top:31.35pt;width:465pt;height:20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">
                <v:textbox>
                  <w:txbxContent>
                    <w:p w14:paraId="07073A05" w14:textId="194ABF6D" w:rsidR="004C7D54" w:rsidRDefault="004C7D54"/>
                  </w:txbxContent>
                </v:textbox>
                <w10:wrap type="square" anchorx="margin"/>
              </v:shape>
            </w:pict>
          </mc:Fallback>
        </mc:AlternateContent>
      </w:r>
      <w:r w:rsidR="003E6C2E" w:rsidRPr="003E6C2E">
        <w:rPr>
          <w:rStyle w:val="Titre2Car"/>
        </w:rPr>
        <w:t>Mots clés</w:t>
      </w:r>
      <w:r w:rsidR="003E6C2E">
        <w:rPr>
          <w:rFonts w:ascii="Marianne" w:hAnsi="Marianne" w:cstheme="minorHAnsi"/>
          <w:sz w:val="20"/>
          <w:szCs w:val="20"/>
        </w:rPr>
        <w:t xml:space="preserve"> (5 maximum)</w:t>
      </w:r>
    </w:p>
    <w:p w14:paraId="0E603317" w14:textId="77777777" w:rsidR="004C7D54" w:rsidRDefault="004C7D54" w:rsidP="00482870">
      <w:pPr>
        <w:adjustRightInd w:val="0"/>
        <w:spacing w:after="0"/>
        <w:rPr>
          <w:rFonts w:ascii="Marianne" w:hAnsi="Marianne" w:cstheme="minorHAnsi"/>
          <w:sz w:val="20"/>
          <w:szCs w:val="20"/>
        </w:rPr>
      </w:pPr>
    </w:p>
    <w:p w14:paraId="6E00235D" w14:textId="7FD6C1C2" w:rsidR="003E6C2E" w:rsidRDefault="003E6C2E" w:rsidP="003E6C2E">
      <w:pPr>
        <w:pStyle w:val="Titre2"/>
      </w:pPr>
      <w:r>
        <w:lastRenderedPageBreak/>
        <w:t>Résumé pédagogique et succinct du projet</w:t>
      </w:r>
    </w:p>
    <w:p w14:paraId="6CD42064" w14:textId="36048EE5" w:rsidR="003E6C2E" w:rsidRDefault="003730DC" w:rsidP="00482870">
      <w:pPr>
        <w:adjustRightInd w:val="0"/>
        <w:spacing w:after="0"/>
        <w:rPr>
          <w:rFonts w:ascii="Marianne" w:hAnsi="Marianne" w:cstheme="minorHAnsi"/>
          <w:sz w:val="20"/>
          <w:szCs w:val="20"/>
        </w:rPr>
      </w:pPr>
      <w:r>
        <w:rPr>
          <w:rFonts w:ascii="Marianne" w:hAnsi="Marianne" w:cstheme="minorHAnsi"/>
          <w:sz w:val="20"/>
          <w:szCs w:val="20"/>
        </w:rPr>
        <w:t>5 lignes environ</w:t>
      </w:r>
      <w:r w:rsidR="003E6C2E">
        <w:rPr>
          <w:rFonts w:ascii="Marianne" w:hAnsi="Marianne" w:cstheme="minorHAnsi"/>
          <w:sz w:val="20"/>
          <w:szCs w:val="20"/>
        </w:rPr>
        <w:t>. Ce résumé sera mis en ligne pour présenter le projet dans le cas où celui-ci sera sélectionné. Il doit être clair et pédagogique et d’une bonne qualité rédactionnelle.</w:t>
      </w:r>
    </w:p>
    <w:p w14:paraId="0236B259" w14:textId="5848CFA9" w:rsidR="004C7D54" w:rsidRDefault="004C7D54" w:rsidP="00482870">
      <w:pPr>
        <w:adjustRightInd w:val="0"/>
        <w:spacing w:after="0"/>
        <w:rPr>
          <w:rFonts w:ascii="Marianne" w:hAnsi="Marianne" w:cstheme="minorHAnsi"/>
          <w:sz w:val="20"/>
          <w:szCs w:val="20"/>
        </w:rPr>
      </w:pPr>
      <w:r w:rsidRPr="004C7D54">
        <w:rPr>
          <w:rFonts w:ascii="Marianne" w:hAnsi="Marianne" w:cstheme="minorHAnsi"/>
          <w:noProof/>
          <w:sz w:val="20"/>
          <w:szCs w:val="20"/>
          <w:lang w:eastAsia="fr-F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675C695" wp14:editId="3F4FEF50">
                <wp:simplePos x="0" y="0"/>
                <wp:positionH relativeFrom="margin">
                  <wp:posOffset>0</wp:posOffset>
                </wp:positionH>
                <wp:positionV relativeFrom="paragraph">
                  <wp:posOffset>207645</wp:posOffset>
                </wp:positionV>
                <wp:extent cx="5905500" cy="257175"/>
                <wp:effectExtent l="0" t="0" r="19050" b="28575"/>
                <wp:wrapSquare wrapText="bothSides"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4A71DF" w14:textId="77777777" w:rsidR="004C7D54" w:rsidRDefault="004C7D54" w:rsidP="004C7D5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75C695" id="_x0000_s1029" type="#_x0000_t202" style="position:absolute;left:0;text-align:left;margin-left:0;margin-top:16.35pt;width:465pt;height:20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">
                <v:textbox>
                  <w:txbxContent>
                    <w:p w14:paraId="394A71DF" w14:textId="77777777" w:rsidR="004C7D54" w:rsidRDefault="004C7D54" w:rsidP="004C7D54"/>
                  </w:txbxContent>
                </v:textbox>
                <w10:wrap type="square" anchorx="margin"/>
              </v:shape>
            </w:pict>
          </mc:Fallback>
        </mc:AlternateContent>
      </w:r>
    </w:p>
    <w:p w14:paraId="328285E7" w14:textId="08BEC5CB" w:rsidR="003E6C2E" w:rsidRDefault="003E6C2E" w:rsidP="00482870">
      <w:pPr>
        <w:adjustRightInd w:val="0"/>
        <w:spacing w:after="0"/>
        <w:rPr>
          <w:rFonts w:ascii="Marianne" w:hAnsi="Marianne" w:cstheme="minorHAnsi"/>
          <w:sz w:val="20"/>
          <w:szCs w:val="20"/>
        </w:rPr>
      </w:pPr>
    </w:p>
    <w:p w14:paraId="4FCF27D7" w14:textId="7FA7650B" w:rsidR="003E6C2E" w:rsidRDefault="003E6C2E" w:rsidP="003E6C2E">
      <w:pPr>
        <w:pStyle w:val="Titre1"/>
      </w:pPr>
      <w:r>
        <w:t>Identification du ou des porteurs de projets</w:t>
      </w:r>
    </w:p>
    <w:p w14:paraId="53DC4F68" w14:textId="71D28595" w:rsidR="003E6C2E" w:rsidRDefault="003E6C2E" w:rsidP="003E6C2E">
      <w:pPr>
        <w:pStyle w:val="Titre2"/>
      </w:pPr>
      <w:r>
        <w:t>La structure</w:t>
      </w:r>
    </w:p>
    <w:p w14:paraId="42F782AD" w14:textId="4A5AB28B" w:rsidR="003E6C2E" w:rsidRDefault="003E6C2E" w:rsidP="005775E1">
      <w:pPr>
        <w:rPr>
          <w:rFonts w:ascii="Marianne" w:hAnsi="Marianne" w:cstheme="minorHAnsi"/>
          <w:sz w:val="20"/>
          <w:szCs w:val="20"/>
        </w:rPr>
      </w:pPr>
      <w:r>
        <w:rPr>
          <w:rFonts w:ascii="Marianne" w:hAnsi="Marianne" w:cstheme="minorHAnsi"/>
          <w:sz w:val="20"/>
          <w:szCs w:val="20"/>
        </w:rPr>
        <w:t>Le porteur de projet est celui à l’initiative du projet et qui reçoit la subvention pour l’aider à mettre en œuvre ledit projet. Selon les cas, le porteur de projet peut être désigné «</w:t>
      </w:r>
      <w:r>
        <w:rPr>
          <w:rFonts w:ascii="Calibri" w:hAnsi="Calibri" w:cs="Calibri"/>
          <w:sz w:val="20"/>
          <w:szCs w:val="20"/>
        </w:rPr>
        <w:t> </w:t>
      </w:r>
      <w:r>
        <w:rPr>
          <w:rFonts w:ascii="Marianne" w:hAnsi="Marianne" w:cstheme="minorHAnsi"/>
          <w:sz w:val="20"/>
          <w:szCs w:val="20"/>
        </w:rPr>
        <w:t>bénéficiaire unique</w:t>
      </w:r>
      <w:r>
        <w:rPr>
          <w:rFonts w:ascii="Calibri" w:hAnsi="Calibri" w:cs="Calibri"/>
          <w:sz w:val="20"/>
          <w:szCs w:val="20"/>
        </w:rPr>
        <w:t> </w:t>
      </w:r>
      <w:r>
        <w:rPr>
          <w:rFonts w:ascii="Marianne" w:hAnsi="Marianne" w:cs="Marianne"/>
          <w:sz w:val="20"/>
          <w:szCs w:val="20"/>
        </w:rPr>
        <w:t>»</w:t>
      </w:r>
      <w:r>
        <w:rPr>
          <w:rFonts w:ascii="Marianne" w:hAnsi="Marianne" w:cstheme="minorHAnsi"/>
          <w:sz w:val="20"/>
          <w:szCs w:val="20"/>
        </w:rPr>
        <w:t xml:space="preserve"> lorsqu’il dépose seul le dossier ou bien «</w:t>
      </w:r>
      <w:r>
        <w:rPr>
          <w:rFonts w:ascii="Calibri" w:hAnsi="Calibri" w:cs="Calibri"/>
          <w:sz w:val="20"/>
          <w:szCs w:val="20"/>
        </w:rPr>
        <w:t> </w:t>
      </w:r>
      <w:r>
        <w:rPr>
          <w:rFonts w:ascii="Marianne" w:hAnsi="Marianne" w:cstheme="minorHAnsi"/>
          <w:sz w:val="20"/>
          <w:szCs w:val="20"/>
        </w:rPr>
        <w:t>chef de file</w:t>
      </w:r>
      <w:r>
        <w:rPr>
          <w:rFonts w:ascii="Calibri" w:hAnsi="Calibri" w:cs="Calibri"/>
          <w:sz w:val="20"/>
          <w:szCs w:val="20"/>
        </w:rPr>
        <w:t> </w:t>
      </w:r>
      <w:r>
        <w:rPr>
          <w:rFonts w:ascii="Marianne" w:hAnsi="Marianne" w:cs="Marianne"/>
          <w:sz w:val="20"/>
          <w:szCs w:val="20"/>
        </w:rPr>
        <w:t>»</w:t>
      </w:r>
      <w:r>
        <w:rPr>
          <w:rFonts w:ascii="Marianne" w:hAnsi="Marianne" w:cstheme="minorHAnsi"/>
          <w:sz w:val="20"/>
          <w:szCs w:val="20"/>
        </w:rPr>
        <w:t xml:space="preserve"> dans le cadre d’un projet multi-partenarial. Le chef de fil</w:t>
      </w:r>
      <w:r w:rsidR="003730DC">
        <w:rPr>
          <w:rFonts w:ascii="Marianne" w:hAnsi="Marianne" w:cstheme="minorHAnsi"/>
          <w:sz w:val="20"/>
          <w:szCs w:val="20"/>
        </w:rPr>
        <w:t>e</w:t>
      </w:r>
      <w:r>
        <w:rPr>
          <w:rFonts w:ascii="Marianne" w:hAnsi="Marianne" w:cstheme="minorHAnsi"/>
          <w:sz w:val="20"/>
          <w:szCs w:val="20"/>
        </w:rPr>
        <w:t xml:space="preserve"> est la personne qui sera chargée du suivi du projet. C’est elle qui recevra les informations et sera identifiée pour les échanges</w:t>
      </w:r>
      <w:r w:rsidR="00BF0CEE">
        <w:rPr>
          <w:rFonts w:ascii="Marianne" w:hAnsi="Marianne" w:cstheme="minorHAnsi"/>
          <w:sz w:val="20"/>
          <w:szCs w:val="20"/>
        </w:rPr>
        <w:t xml:space="preserve"> avec la DRIAAF</w:t>
      </w:r>
      <w:r>
        <w:rPr>
          <w:rFonts w:ascii="Marianne" w:hAnsi="Marianne" w:cstheme="minorHAnsi"/>
          <w:sz w:val="20"/>
          <w:szCs w:val="20"/>
        </w:rPr>
        <w:t>.</w:t>
      </w:r>
    </w:p>
    <w:p w14:paraId="3C73FDB5" w14:textId="517DE08C" w:rsidR="00E25978" w:rsidRDefault="00E25978" w:rsidP="005775E1">
      <w:pPr>
        <w:rPr>
          <w:rFonts w:ascii="Marianne" w:hAnsi="Marianne" w:cstheme="minorHAnsi"/>
          <w:sz w:val="20"/>
          <w:szCs w:val="20"/>
        </w:rPr>
      </w:pPr>
      <w:r w:rsidRPr="00067399">
        <w:rPr>
          <w:rFonts w:ascii="Marianne" w:hAnsi="Marianne" w:cstheme="minorHAnsi"/>
          <w:b/>
          <w:sz w:val="20"/>
          <w:szCs w:val="20"/>
        </w:rPr>
        <w:t>Statut juridique</w:t>
      </w:r>
      <w:r>
        <w:rPr>
          <w:rFonts w:ascii="Marianne" w:hAnsi="Marianne" w:cstheme="minorHAnsi"/>
          <w:sz w:val="20"/>
          <w:szCs w:val="20"/>
        </w:rPr>
        <w:t xml:space="preserve"> (Cochez la mention applicable, une seule valeur possible)</w:t>
      </w:r>
    </w:p>
    <w:p w14:paraId="651C3359" w14:textId="47EC56DF" w:rsidR="00E25978" w:rsidRDefault="00E25978" w:rsidP="005775E1">
      <w:pPr>
        <w:rPr>
          <w:rFonts w:ascii="Marianne" w:hAnsi="Marianne"/>
          <w:sz w:val="20"/>
          <w:szCs w:val="20"/>
        </w:rPr>
      </w:pPr>
      <w:r>
        <w:rPr>
          <w:rFonts w:ascii="Marianne" w:hAnsi="Marianne" w:cstheme="minorHAnsi"/>
          <w:sz w:val="20"/>
          <w:szCs w:val="20"/>
        </w:rPr>
        <w:tab/>
      </w:r>
      <w:r>
        <w:rPr>
          <w:rFonts w:ascii="Marianne" w:hAnsi="Marianne"/>
          <w:sz w:val="20"/>
          <w:szCs w:val="20"/>
        </w:rPr>
        <w:sym w:font="Wingdings 2" w:char="F0A3"/>
      </w:r>
      <w:r>
        <w:rPr>
          <w:rFonts w:ascii="Marianne" w:hAnsi="Marianne"/>
          <w:sz w:val="20"/>
          <w:szCs w:val="20"/>
        </w:rPr>
        <w:t xml:space="preserve"> Association</w:t>
      </w:r>
    </w:p>
    <w:p w14:paraId="50CD876C" w14:textId="0047EF58" w:rsidR="00E25978" w:rsidRDefault="00E25978" w:rsidP="005775E1">
      <w:pPr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ab/>
      </w:r>
      <w:r>
        <w:rPr>
          <w:rFonts w:ascii="Marianne" w:hAnsi="Marianne"/>
          <w:sz w:val="20"/>
          <w:szCs w:val="20"/>
        </w:rPr>
        <w:sym w:font="Wingdings 2" w:char="F0A3"/>
      </w:r>
      <w:r>
        <w:rPr>
          <w:rFonts w:ascii="Marianne" w:hAnsi="Marianne"/>
          <w:sz w:val="20"/>
          <w:szCs w:val="20"/>
        </w:rPr>
        <w:t xml:space="preserve"> Collectif d’agriculteurs</w:t>
      </w:r>
    </w:p>
    <w:p w14:paraId="62B5A06A" w14:textId="099A272A" w:rsidR="00E25978" w:rsidRDefault="00E25978" w:rsidP="005775E1">
      <w:pPr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ab/>
      </w:r>
      <w:r>
        <w:rPr>
          <w:rFonts w:ascii="Marianne" w:hAnsi="Marianne"/>
          <w:sz w:val="20"/>
          <w:szCs w:val="20"/>
        </w:rPr>
        <w:sym w:font="Wingdings 2" w:char="F0A3"/>
      </w:r>
      <w:r>
        <w:rPr>
          <w:rFonts w:ascii="Marianne" w:hAnsi="Marianne"/>
          <w:sz w:val="20"/>
          <w:szCs w:val="20"/>
        </w:rPr>
        <w:t xml:space="preserve"> Chambre d’agriculture</w:t>
      </w:r>
    </w:p>
    <w:p w14:paraId="79DD339F" w14:textId="3A7B6D87" w:rsidR="00E25978" w:rsidRDefault="00E25978" w:rsidP="005775E1">
      <w:pPr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ab/>
      </w:r>
      <w:r>
        <w:rPr>
          <w:rFonts w:ascii="Marianne" w:hAnsi="Marianne"/>
          <w:sz w:val="20"/>
          <w:szCs w:val="20"/>
        </w:rPr>
        <w:sym w:font="Wingdings 2" w:char="F0A3"/>
      </w:r>
      <w:r>
        <w:rPr>
          <w:rFonts w:ascii="Marianne" w:hAnsi="Marianne"/>
          <w:sz w:val="20"/>
          <w:szCs w:val="20"/>
        </w:rPr>
        <w:t xml:space="preserve"> Institut technique ou organisme de recherche</w:t>
      </w:r>
    </w:p>
    <w:p w14:paraId="28DA3051" w14:textId="211B349C" w:rsidR="00E25978" w:rsidRDefault="00E25978" w:rsidP="005775E1">
      <w:pPr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ab/>
      </w:r>
      <w:r>
        <w:rPr>
          <w:rFonts w:ascii="Marianne" w:hAnsi="Marianne"/>
          <w:sz w:val="20"/>
          <w:szCs w:val="20"/>
        </w:rPr>
        <w:sym w:font="Wingdings 2" w:char="F0A3"/>
      </w:r>
      <w:r>
        <w:rPr>
          <w:rFonts w:ascii="Marianne" w:hAnsi="Marianne"/>
          <w:sz w:val="20"/>
          <w:szCs w:val="20"/>
        </w:rPr>
        <w:t xml:space="preserve"> Collectivité territoriale</w:t>
      </w:r>
    </w:p>
    <w:p w14:paraId="2BBE0C15" w14:textId="56CA7576" w:rsidR="00E25978" w:rsidRDefault="00E25978" w:rsidP="005775E1">
      <w:pPr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ab/>
      </w:r>
      <w:r>
        <w:rPr>
          <w:rFonts w:ascii="Marianne" w:hAnsi="Marianne"/>
          <w:sz w:val="20"/>
          <w:szCs w:val="20"/>
        </w:rPr>
        <w:sym w:font="Wingdings 2" w:char="F0A3"/>
      </w:r>
      <w:r>
        <w:rPr>
          <w:rFonts w:ascii="Marianne" w:hAnsi="Marianne"/>
          <w:sz w:val="20"/>
          <w:szCs w:val="20"/>
        </w:rPr>
        <w:t xml:space="preserve"> Structure de conseil</w:t>
      </w:r>
    </w:p>
    <w:p w14:paraId="30090D4E" w14:textId="547C544F" w:rsidR="00E25978" w:rsidRDefault="00E25978" w:rsidP="005775E1">
      <w:pPr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ab/>
      </w:r>
      <w:r>
        <w:rPr>
          <w:rFonts w:ascii="Marianne" w:hAnsi="Marianne"/>
          <w:sz w:val="20"/>
          <w:szCs w:val="20"/>
        </w:rPr>
        <w:sym w:font="Wingdings 2" w:char="F0A3"/>
      </w:r>
      <w:r>
        <w:rPr>
          <w:rFonts w:ascii="Marianne" w:hAnsi="Marianne"/>
          <w:sz w:val="20"/>
          <w:szCs w:val="20"/>
        </w:rPr>
        <w:t xml:space="preserve"> Organisme de formation initiale ou continue, </w:t>
      </w:r>
      <w:r w:rsidR="00BF0CEE">
        <w:rPr>
          <w:rFonts w:ascii="Marianne" w:hAnsi="Marianne"/>
          <w:sz w:val="20"/>
          <w:szCs w:val="20"/>
        </w:rPr>
        <w:t>notamment</w:t>
      </w:r>
      <w:r>
        <w:rPr>
          <w:rFonts w:ascii="Marianne" w:hAnsi="Marianne"/>
          <w:sz w:val="20"/>
          <w:szCs w:val="20"/>
        </w:rPr>
        <w:t xml:space="preserve"> EPLEFPA</w:t>
      </w:r>
    </w:p>
    <w:p w14:paraId="388315E6" w14:textId="6F57EAB6" w:rsidR="00E25978" w:rsidRDefault="00E25978" w:rsidP="005775E1">
      <w:pPr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ab/>
      </w:r>
      <w:r>
        <w:rPr>
          <w:rFonts w:ascii="Marianne" w:hAnsi="Marianne"/>
          <w:sz w:val="20"/>
          <w:szCs w:val="20"/>
        </w:rPr>
        <w:sym w:font="Wingdings 2" w:char="F0A3"/>
      </w:r>
      <w:r>
        <w:rPr>
          <w:rFonts w:ascii="Marianne" w:hAnsi="Marianne"/>
          <w:sz w:val="20"/>
          <w:szCs w:val="20"/>
        </w:rPr>
        <w:t xml:space="preserve"> Entreprise privée</w:t>
      </w:r>
    </w:p>
    <w:p w14:paraId="1AD4370D" w14:textId="2E84F793" w:rsidR="00067399" w:rsidRDefault="00067399" w:rsidP="005775E1">
      <w:pPr>
        <w:rPr>
          <w:rFonts w:ascii="Marianne" w:hAnsi="Marianne"/>
          <w:sz w:val="20"/>
          <w:szCs w:val="20"/>
        </w:rPr>
      </w:pPr>
      <w:r w:rsidRPr="00067399">
        <w:rPr>
          <w:rFonts w:ascii="Marianne" w:hAnsi="Marianne"/>
          <w:b/>
          <w:sz w:val="20"/>
          <w:szCs w:val="20"/>
        </w:rPr>
        <w:t>Pièces justificatives</w:t>
      </w:r>
      <w:r>
        <w:rPr>
          <w:rFonts w:ascii="Marianne" w:hAnsi="Marianne"/>
          <w:sz w:val="20"/>
          <w:szCs w:val="20"/>
        </w:rPr>
        <w:t xml:space="preserve"> à joindre en complément du dossier</w:t>
      </w:r>
    </w:p>
    <w:p w14:paraId="00A72136" w14:textId="14205EF9" w:rsidR="00067399" w:rsidRDefault="00067399" w:rsidP="005775E1">
      <w:pPr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ab/>
      </w:r>
      <w:r>
        <w:rPr>
          <w:rFonts w:ascii="Marianne" w:hAnsi="Marianne"/>
          <w:sz w:val="20"/>
          <w:szCs w:val="20"/>
        </w:rPr>
        <w:sym w:font="Wingdings 2" w:char="F0A3"/>
      </w:r>
      <w:r>
        <w:rPr>
          <w:rFonts w:ascii="Marianne" w:hAnsi="Marianne"/>
          <w:sz w:val="20"/>
          <w:szCs w:val="20"/>
        </w:rPr>
        <w:t xml:space="preserve"> Exemplaire des statuts à jour, datés et signés</w:t>
      </w:r>
    </w:p>
    <w:p w14:paraId="12AED447" w14:textId="7D866EB5" w:rsidR="00067399" w:rsidRDefault="00067399" w:rsidP="00067399">
      <w:pPr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ab/>
      </w:r>
      <w:r>
        <w:rPr>
          <w:rFonts w:ascii="Marianne" w:hAnsi="Marianne"/>
          <w:sz w:val="20"/>
          <w:szCs w:val="20"/>
        </w:rPr>
        <w:sym w:font="Wingdings 2" w:char="F0A3"/>
      </w:r>
      <w:r>
        <w:rPr>
          <w:rFonts w:ascii="Marianne" w:hAnsi="Marianne"/>
          <w:sz w:val="20"/>
          <w:szCs w:val="20"/>
        </w:rPr>
        <w:t xml:space="preserve"> Liste des membres du bureau et du conseil d’administration (</w:t>
      </w:r>
      <w:r w:rsidR="00BF0CEE">
        <w:rPr>
          <w:rFonts w:ascii="Marianne" w:hAnsi="Marianne"/>
          <w:sz w:val="20"/>
          <w:szCs w:val="20"/>
        </w:rPr>
        <w:t xml:space="preserve">pour les </w:t>
      </w:r>
      <w:r>
        <w:rPr>
          <w:rFonts w:ascii="Marianne" w:hAnsi="Marianne"/>
          <w:sz w:val="20"/>
          <w:szCs w:val="20"/>
        </w:rPr>
        <w:t>association</w:t>
      </w:r>
      <w:r w:rsidR="00BF0CEE">
        <w:rPr>
          <w:rFonts w:ascii="Marianne" w:hAnsi="Marianne"/>
          <w:sz w:val="20"/>
          <w:szCs w:val="20"/>
        </w:rPr>
        <w:t>s</w:t>
      </w:r>
      <w:r>
        <w:rPr>
          <w:rFonts w:ascii="Marianne" w:hAnsi="Marianne"/>
          <w:sz w:val="20"/>
          <w:szCs w:val="20"/>
        </w:rPr>
        <w:t>, fondation</w:t>
      </w:r>
      <w:r w:rsidR="00BF0CEE">
        <w:rPr>
          <w:rFonts w:ascii="Marianne" w:hAnsi="Marianne"/>
          <w:sz w:val="20"/>
          <w:szCs w:val="20"/>
        </w:rPr>
        <w:t>s</w:t>
      </w:r>
      <w:r>
        <w:rPr>
          <w:rFonts w:ascii="Marianne" w:hAnsi="Marianne"/>
          <w:sz w:val="20"/>
          <w:szCs w:val="20"/>
        </w:rPr>
        <w:t xml:space="preserve"> et entreprise</w:t>
      </w:r>
      <w:r w:rsidR="00BF0CEE">
        <w:rPr>
          <w:rFonts w:ascii="Marianne" w:hAnsi="Marianne"/>
          <w:sz w:val="20"/>
          <w:szCs w:val="20"/>
        </w:rPr>
        <w:t>s</w:t>
      </w:r>
      <w:r>
        <w:rPr>
          <w:rFonts w:ascii="Marianne" w:hAnsi="Marianne"/>
          <w:sz w:val="20"/>
          <w:szCs w:val="20"/>
        </w:rPr>
        <w:t xml:space="preserve"> privée</w:t>
      </w:r>
      <w:r w:rsidR="00BF0CEE">
        <w:rPr>
          <w:rFonts w:ascii="Marianne" w:hAnsi="Marianne"/>
          <w:sz w:val="20"/>
          <w:szCs w:val="20"/>
        </w:rPr>
        <w:t>s</w:t>
      </w:r>
      <w:r>
        <w:rPr>
          <w:rFonts w:ascii="Marianne" w:hAnsi="Marianne"/>
          <w:sz w:val="20"/>
          <w:szCs w:val="20"/>
        </w:rPr>
        <w:t>)</w:t>
      </w:r>
    </w:p>
    <w:p w14:paraId="2B499497" w14:textId="684279B8" w:rsidR="00067399" w:rsidRDefault="00067399" w:rsidP="00067399">
      <w:pPr>
        <w:rPr>
          <w:rFonts w:ascii="Marianne" w:hAnsi="Marianne"/>
          <w:sz w:val="20"/>
          <w:szCs w:val="20"/>
        </w:rPr>
      </w:pPr>
    </w:p>
    <w:p w14:paraId="26E08130" w14:textId="7A33C1F1" w:rsidR="003E6C2E" w:rsidRPr="00067399" w:rsidRDefault="00067399" w:rsidP="00067399">
      <w:pPr>
        <w:pStyle w:val="Titre2"/>
        <w:rPr>
          <w:rFonts w:cstheme="minorBidi"/>
        </w:rPr>
      </w:pPr>
      <w:r>
        <w:t>Le responsable de la structure</w:t>
      </w:r>
    </w:p>
    <w:p w14:paraId="38187970" w14:textId="75BA3EF1" w:rsidR="003E6C2E" w:rsidRPr="002D4F11" w:rsidRDefault="00067399" w:rsidP="005775E1">
      <w:pPr>
        <w:rPr>
          <w:rFonts w:ascii="Marianne" w:hAnsi="Marianne" w:cstheme="minorHAnsi"/>
          <w:b/>
          <w:sz w:val="20"/>
          <w:szCs w:val="20"/>
        </w:rPr>
      </w:pPr>
      <w:r w:rsidRPr="002D4F11">
        <w:rPr>
          <w:rFonts w:ascii="Marianne" w:hAnsi="Marianne" w:cstheme="minorHAnsi"/>
          <w:b/>
          <w:sz w:val="20"/>
          <w:szCs w:val="20"/>
        </w:rPr>
        <w:t>C</w:t>
      </w:r>
      <w:r w:rsidR="00163AF7" w:rsidRPr="002D4F11">
        <w:rPr>
          <w:rFonts w:ascii="Marianne" w:hAnsi="Marianne" w:cstheme="minorHAnsi"/>
          <w:b/>
          <w:sz w:val="20"/>
          <w:szCs w:val="20"/>
        </w:rPr>
        <w:t>ivilité</w:t>
      </w:r>
    </w:p>
    <w:p w14:paraId="12BE8559" w14:textId="70C786BD" w:rsidR="00067399" w:rsidRDefault="00067399" w:rsidP="005775E1">
      <w:pPr>
        <w:rPr>
          <w:rFonts w:ascii="Marianne" w:hAnsi="Marianne"/>
          <w:sz w:val="20"/>
          <w:szCs w:val="20"/>
        </w:rPr>
      </w:pPr>
      <w:r>
        <w:rPr>
          <w:rFonts w:ascii="Marianne" w:hAnsi="Marianne" w:cstheme="minorHAnsi"/>
          <w:sz w:val="20"/>
          <w:szCs w:val="20"/>
        </w:rPr>
        <w:tab/>
      </w:r>
      <w:r>
        <w:rPr>
          <w:rFonts w:ascii="Marianne" w:hAnsi="Marianne"/>
          <w:sz w:val="20"/>
          <w:szCs w:val="20"/>
        </w:rPr>
        <w:sym w:font="Wingdings 2" w:char="F0A3"/>
      </w:r>
      <w:r>
        <w:rPr>
          <w:rFonts w:ascii="Marianne" w:hAnsi="Marianne"/>
          <w:sz w:val="20"/>
          <w:szCs w:val="20"/>
        </w:rPr>
        <w:t xml:space="preserve"> Mme</w:t>
      </w:r>
    </w:p>
    <w:p w14:paraId="7B31C458" w14:textId="77777777" w:rsidR="00163AF7" w:rsidRDefault="00067399" w:rsidP="005775E1">
      <w:pPr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ab/>
      </w:r>
      <w:r>
        <w:rPr>
          <w:rFonts w:ascii="Marianne" w:hAnsi="Marianne"/>
          <w:sz w:val="20"/>
          <w:szCs w:val="20"/>
        </w:rPr>
        <w:sym w:font="Wingdings 2" w:char="F0A3"/>
      </w:r>
      <w:r>
        <w:rPr>
          <w:rFonts w:ascii="Marianne" w:hAnsi="Marianne"/>
          <w:sz w:val="20"/>
          <w:szCs w:val="20"/>
        </w:rPr>
        <w:t xml:space="preserve"> M.</w:t>
      </w:r>
    </w:p>
    <w:p w14:paraId="07C38F7F" w14:textId="50F5A7C3" w:rsidR="00163AF7" w:rsidRPr="002D4F11" w:rsidRDefault="00067399" w:rsidP="005775E1">
      <w:pPr>
        <w:rPr>
          <w:rFonts w:ascii="Marianne" w:hAnsi="Marianne"/>
          <w:b/>
          <w:sz w:val="20"/>
          <w:szCs w:val="20"/>
        </w:rPr>
      </w:pPr>
      <w:r w:rsidRPr="002D4F11">
        <w:rPr>
          <w:rFonts w:ascii="Marianne" w:hAnsi="Marianne"/>
          <w:b/>
          <w:sz w:val="20"/>
          <w:szCs w:val="20"/>
        </w:rPr>
        <w:t>N</w:t>
      </w:r>
      <w:r w:rsidR="00163AF7" w:rsidRPr="002D4F11">
        <w:rPr>
          <w:rFonts w:ascii="Marianne" w:hAnsi="Marianne"/>
          <w:b/>
          <w:sz w:val="20"/>
          <w:szCs w:val="20"/>
        </w:rPr>
        <w:t>om et prénom</w:t>
      </w:r>
      <w:r w:rsidR="00163AF7" w:rsidRPr="002D4F11">
        <w:rPr>
          <w:rFonts w:ascii="Marianne" w:hAnsi="Marianne" w:cstheme="minorHAnsi"/>
          <w:b/>
          <w:noProof/>
          <w:sz w:val="20"/>
          <w:szCs w:val="20"/>
          <w:lang w:eastAsia="fr-FR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2D4AAEC" wp14:editId="518E959B">
                <wp:simplePos x="0" y="0"/>
                <wp:positionH relativeFrom="margin">
                  <wp:posOffset>0</wp:posOffset>
                </wp:positionH>
                <wp:positionV relativeFrom="paragraph">
                  <wp:posOffset>283210</wp:posOffset>
                </wp:positionV>
                <wp:extent cx="5905500" cy="257175"/>
                <wp:effectExtent l="0" t="0" r="19050" b="28575"/>
                <wp:wrapSquare wrapText="bothSides"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E8E385" w14:textId="77777777" w:rsidR="00163AF7" w:rsidRDefault="00163AF7" w:rsidP="00163AF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D4AAEC" id="_x0000_s1030" type="#_x0000_t202" style="position:absolute;left:0;text-align:left;margin-left:0;margin-top:22.3pt;width:465pt;height:20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">
                <v:textbox>
                  <w:txbxContent>
                    <w:p w14:paraId="43E8E385" w14:textId="77777777" w:rsidR="00163AF7" w:rsidRDefault="00163AF7" w:rsidP="00163AF7"/>
                  </w:txbxContent>
                </v:textbox>
                <w10:wrap type="square" anchorx="margin"/>
              </v:shape>
            </w:pict>
          </mc:Fallback>
        </mc:AlternateContent>
      </w:r>
    </w:p>
    <w:p w14:paraId="58B4DAD4" w14:textId="77777777" w:rsidR="00067399" w:rsidRDefault="00067399" w:rsidP="005775E1">
      <w:pPr>
        <w:rPr>
          <w:rFonts w:ascii="Marianne" w:hAnsi="Marianne"/>
          <w:sz w:val="20"/>
          <w:szCs w:val="20"/>
        </w:rPr>
      </w:pPr>
    </w:p>
    <w:p w14:paraId="29279BD6" w14:textId="1C6A1223" w:rsidR="00163AF7" w:rsidRPr="002D4F11" w:rsidRDefault="00067399" w:rsidP="005775E1">
      <w:pPr>
        <w:rPr>
          <w:rFonts w:ascii="Marianne" w:hAnsi="Marianne"/>
          <w:b/>
          <w:sz w:val="20"/>
          <w:szCs w:val="20"/>
        </w:rPr>
      </w:pPr>
      <w:r w:rsidRPr="002D4F11">
        <w:rPr>
          <w:rFonts w:ascii="Marianne" w:hAnsi="Marianne"/>
          <w:b/>
          <w:sz w:val="20"/>
          <w:szCs w:val="20"/>
        </w:rPr>
        <w:lastRenderedPageBreak/>
        <w:t>F</w:t>
      </w:r>
      <w:r w:rsidR="00163AF7" w:rsidRPr="002D4F11">
        <w:rPr>
          <w:rFonts w:ascii="Marianne" w:hAnsi="Marianne"/>
          <w:b/>
          <w:sz w:val="20"/>
          <w:szCs w:val="20"/>
        </w:rPr>
        <w:t>onction</w:t>
      </w:r>
      <w:r w:rsidR="00163AF7" w:rsidRPr="002D4F11">
        <w:rPr>
          <w:rFonts w:ascii="Marianne" w:hAnsi="Marianne" w:cstheme="minorHAnsi"/>
          <w:b/>
          <w:noProof/>
          <w:sz w:val="20"/>
          <w:szCs w:val="20"/>
          <w:lang w:eastAsia="fr-FR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E232E35" wp14:editId="36B08F68">
                <wp:simplePos x="0" y="0"/>
                <wp:positionH relativeFrom="margin">
                  <wp:posOffset>0</wp:posOffset>
                </wp:positionH>
                <wp:positionV relativeFrom="paragraph">
                  <wp:posOffset>321310</wp:posOffset>
                </wp:positionV>
                <wp:extent cx="5905500" cy="257175"/>
                <wp:effectExtent l="0" t="0" r="19050" b="28575"/>
                <wp:wrapSquare wrapText="bothSides"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D0865F" w14:textId="77777777" w:rsidR="00163AF7" w:rsidRDefault="00163AF7" w:rsidP="00163AF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232E35" id="_x0000_s1031" type="#_x0000_t202" style="position:absolute;left:0;text-align:left;margin-left:0;margin-top:25.3pt;width:465pt;height:20.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">
                <v:textbox>
                  <w:txbxContent>
                    <w:p w14:paraId="69D0865F" w14:textId="77777777" w:rsidR="00163AF7" w:rsidRDefault="00163AF7" w:rsidP="00163AF7"/>
                  </w:txbxContent>
                </v:textbox>
                <w10:wrap type="square" anchorx="margin"/>
              </v:shape>
            </w:pict>
          </mc:Fallback>
        </mc:AlternateContent>
      </w:r>
    </w:p>
    <w:p w14:paraId="2368E40E" w14:textId="77777777" w:rsidR="00163AF7" w:rsidRDefault="00163AF7" w:rsidP="005775E1">
      <w:pPr>
        <w:rPr>
          <w:rFonts w:ascii="Marianne" w:hAnsi="Marianne"/>
          <w:sz w:val="20"/>
          <w:szCs w:val="20"/>
        </w:rPr>
      </w:pPr>
    </w:p>
    <w:p w14:paraId="24DA4D5B" w14:textId="4E76174E" w:rsidR="00067399" w:rsidRDefault="00067399" w:rsidP="005775E1">
      <w:pPr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Pièce justificative à joindre en complément du dossier</w:t>
      </w:r>
    </w:p>
    <w:p w14:paraId="42F95E0F" w14:textId="111D013B" w:rsidR="00067399" w:rsidRDefault="00067399" w:rsidP="005775E1">
      <w:pPr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ab/>
      </w:r>
      <w:r>
        <w:rPr>
          <w:rFonts w:ascii="Marianne" w:hAnsi="Marianne"/>
          <w:sz w:val="20"/>
          <w:szCs w:val="20"/>
        </w:rPr>
        <w:sym w:font="Wingdings 2" w:char="F0A3"/>
      </w:r>
      <w:r>
        <w:rPr>
          <w:rFonts w:ascii="Marianne" w:hAnsi="Marianne"/>
          <w:sz w:val="20"/>
          <w:szCs w:val="20"/>
        </w:rPr>
        <w:t xml:space="preserve"> Copie d’une pièce d’identité valide</w:t>
      </w:r>
    </w:p>
    <w:p w14:paraId="20C4F912" w14:textId="5F2AFC87" w:rsidR="00163AF7" w:rsidRDefault="00163AF7" w:rsidP="005775E1">
      <w:pPr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ab/>
      </w:r>
      <w:r>
        <w:rPr>
          <w:rFonts w:ascii="Marianne" w:hAnsi="Marianne"/>
          <w:sz w:val="20"/>
          <w:szCs w:val="20"/>
        </w:rPr>
        <w:sym w:font="Wingdings 2" w:char="F0A3"/>
      </w:r>
      <w:r>
        <w:rPr>
          <w:rFonts w:ascii="Marianne" w:hAnsi="Marianne"/>
          <w:sz w:val="20"/>
          <w:szCs w:val="20"/>
        </w:rPr>
        <w:t xml:space="preserve"> Courrier d’engagement du porteur de projet </w:t>
      </w:r>
      <w:r w:rsidR="009660FF" w:rsidRPr="00066D1B">
        <w:rPr>
          <w:rFonts w:ascii="Marianne" w:hAnsi="Marianne"/>
          <w:sz w:val="20"/>
          <w:szCs w:val="20"/>
        </w:rPr>
        <w:t>(annexe 1</w:t>
      </w:r>
      <w:r w:rsidRPr="00066D1B">
        <w:rPr>
          <w:rFonts w:ascii="Marianne" w:hAnsi="Marianne"/>
          <w:sz w:val="20"/>
          <w:szCs w:val="20"/>
        </w:rPr>
        <w:t>)</w:t>
      </w:r>
    </w:p>
    <w:p w14:paraId="1BA949B5" w14:textId="11145BC3" w:rsidR="00163AF7" w:rsidRDefault="00163AF7" w:rsidP="005775E1">
      <w:pPr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ab/>
      </w:r>
      <w:r>
        <w:rPr>
          <w:rFonts w:ascii="Marianne" w:hAnsi="Marianne"/>
          <w:sz w:val="20"/>
          <w:szCs w:val="20"/>
        </w:rPr>
        <w:sym w:font="Wingdings 2" w:char="F0A3"/>
      </w:r>
      <w:r>
        <w:rPr>
          <w:rFonts w:ascii="Marianne" w:hAnsi="Marianne"/>
          <w:sz w:val="20"/>
          <w:szCs w:val="20"/>
        </w:rPr>
        <w:t xml:space="preserve"> Preuve de la représentation légale (si le signataire n’est pas le représentant légal, joindre une preuve du mandat accordé</w:t>
      </w:r>
      <w:r w:rsidR="00D02D93">
        <w:rPr>
          <w:rFonts w:ascii="Marianne" w:hAnsi="Marianne"/>
          <w:sz w:val="20"/>
          <w:szCs w:val="20"/>
        </w:rPr>
        <w:t>)</w:t>
      </w:r>
    </w:p>
    <w:p w14:paraId="116E91C3" w14:textId="3E17CDCE" w:rsidR="00163AF7" w:rsidRDefault="00163AF7" w:rsidP="005775E1">
      <w:pPr>
        <w:rPr>
          <w:rFonts w:ascii="Marianne" w:hAnsi="Marianne"/>
          <w:sz w:val="20"/>
          <w:szCs w:val="20"/>
        </w:rPr>
      </w:pPr>
    </w:p>
    <w:p w14:paraId="323F31FA" w14:textId="7F4E200F" w:rsidR="00163AF7" w:rsidRDefault="00163AF7" w:rsidP="00163AF7">
      <w:pPr>
        <w:pStyle w:val="Titre2"/>
      </w:pPr>
      <w:r>
        <w:t>Le chef(</w:t>
      </w:r>
      <w:proofErr w:type="spellStart"/>
      <w:r>
        <w:t>fe</w:t>
      </w:r>
      <w:proofErr w:type="spellEnd"/>
      <w:r>
        <w:t>) de projet</w:t>
      </w:r>
    </w:p>
    <w:p w14:paraId="7330D7A2" w14:textId="36DAF05F" w:rsidR="00163AF7" w:rsidRPr="002D4F11" w:rsidRDefault="00163AF7" w:rsidP="005775E1">
      <w:pPr>
        <w:rPr>
          <w:rFonts w:ascii="Marianne" w:hAnsi="Marianne"/>
          <w:b/>
          <w:sz w:val="20"/>
          <w:szCs w:val="20"/>
        </w:rPr>
      </w:pPr>
      <w:r w:rsidRPr="002D4F11">
        <w:rPr>
          <w:rFonts w:ascii="Marianne" w:hAnsi="Marianne"/>
          <w:b/>
          <w:sz w:val="20"/>
          <w:szCs w:val="20"/>
        </w:rPr>
        <w:t>Civilité</w:t>
      </w:r>
    </w:p>
    <w:p w14:paraId="4CB02B4D" w14:textId="59AC46B7" w:rsidR="00163AF7" w:rsidRDefault="00163AF7" w:rsidP="005775E1">
      <w:pPr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ab/>
      </w:r>
      <w:r>
        <w:rPr>
          <w:rFonts w:ascii="Marianne" w:hAnsi="Marianne"/>
          <w:sz w:val="20"/>
          <w:szCs w:val="20"/>
        </w:rPr>
        <w:sym w:font="Wingdings 2" w:char="F0A3"/>
      </w:r>
      <w:r>
        <w:rPr>
          <w:rFonts w:ascii="Marianne" w:hAnsi="Marianne"/>
          <w:sz w:val="20"/>
          <w:szCs w:val="20"/>
        </w:rPr>
        <w:t xml:space="preserve"> Mme</w:t>
      </w:r>
    </w:p>
    <w:p w14:paraId="4121BFDC" w14:textId="0C55BC01" w:rsidR="00163AF7" w:rsidRDefault="00163AF7" w:rsidP="005775E1">
      <w:pPr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ab/>
      </w:r>
      <w:r>
        <w:rPr>
          <w:rFonts w:ascii="Marianne" w:hAnsi="Marianne"/>
          <w:sz w:val="20"/>
          <w:szCs w:val="20"/>
        </w:rPr>
        <w:sym w:font="Wingdings 2" w:char="F0A3"/>
      </w:r>
      <w:r>
        <w:rPr>
          <w:rFonts w:ascii="Marianne" w:hAnsi="Marianne"/>
          <w:sz w:val="20"/>
          <w:szCs w:val="20"/>
        </w:rPr>
        <w:t xml:space="preserve"> M.</w:t>
      </w:r>
    </w:p>
    <w:p w14:paraId="1DDAA8B3" w14:textId="2CAFC802" w:rsidR="00163AF7" w:rsidRPr="002D4F11" w:rsidRDefault="00163AF7" w:rsidP="005775E1">
      <w:pPr>
        <w:rPr>
          <w:rFonts w:ascii="Marianne" w:hAnsi="Marianne"/>
          <w:b/>
          <w:sz w:val="20"/>
          <w:szCs w:val="20"/>
        </w:rPr>
      </w:pPr>
      <w:r w:rsidRPr="002D4F11">
        <w:rPr>
          <w:rFonts w:ascii="Marianne" w:hAnsi="Marianne"/>
          <w:b/>
          <w:sz w:val="20"/>
          <w:szCs w:val="20"/>
        </w:rPr>
        <w:t>Nom et prénom</w:t>
      </w:r>
      <w:r w:rsidRPr="002D4F11">
        <w:rPr>
          <w:rFonts w:ascii="Marianne" w:hAnsi="Marianne" w:cstheme="minorHAnsi"/>
          <w:b/>
          <w:noProof/>
          <w:sz w:val="20"/>
          <w:szCs w:val="20"/>
          <w:lang w:eastAsia="fr-FR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CEF854B" wp14:editId="4BD96AB5">
                <wp:simplePos x="0" y="0"/>
                <wp:positionH relativeFrom="margin">
                  <wp:posOffset>0</wp:posOffset>
                </wp:positionH>
                <wp:positionV relativeFrom="paragraph">
                  <wp:posOffset>321310</wp:posOffset>
                </wp:positionV>
                <wp:extent cx="5905500" cy="257175"/>
                <wp:effectExtent l="0" t="0" r="19050" b="28575"/>
                <wp:wrapSquare wrapText="bothSides"/>
                <wp:docPr id="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602BF5" w14:textId="77777777" w:rsidR="00163AF7" w:rsidRDefault="00163AF7" w:rsidP="00163AF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EF854B" id="_x0000_s1032" type="#_x0000_t202" style="position:absolute;left:0;text-align:left;margin-left:0;margin-top:25.3pt;width:465pt;height:20.2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">
                <v:textbox>
                  <w:txbxContent>
                    <w:p w14:paraId="0E602BF5" w14:textId="77777777" w:rsidR="00163AF7" w:rsidRDefault="00163AF7" w:rsidP="00163AF7"/>
                  </w:txbxContent>
                </v:textbox>
                <w10:wrap type="square" anchorx="margin"/>
              </v:shape>
            </w:pict>
          </mc:Fallback>
        </mc:AlternateContent>
      </w:r>
    </w:p>
    <w:p w14:paraId="049365E7" w14:textId="3ECCBB2D" w:rsidR="00163AF7" w:rsidRDefault="00163AF7" w:rsidP="005775E1">
      <w:pPr>
        <w:rPr>
          <w:rFonts w:ascii="Marianne" w:hAnsi="Marianne"/>
          <w:sz w:val="20"/>
          <w:szCs w:val="20"/>
        </w:rPr>
      </w:pPr>
    </w:p>
    <w:p w14:paraId="5BF7ADF7" w14:textId="50AF56E6" w:rsidR="00163AF7" w:rsidRPr="002D4F11" w:rsidRDefault="00163AF7" w:rsidP="005775E1">
      <w:pPr>
        <w:rPr>
          <w:rFonts w:ascii="Marianne" w:hAnsi="Marianne"/>
          <w:b/>
          <w:sz w:val="20"/>
          <w:szCs w:val="20"/>
        </w:rPr>
      </w:pPr>
      <w:r w:rsidRPr="002D4F11">
        <w:rPr>
          <w:rFonts w:ascii="Marianne" w:hAnsi="Marianne"/>
          <w:b/>
          <w:sz w:val="20"/>
          <w:szCs w:val="20"/>
        </w:rPr>
        <w:t>Fonction</w:t>
      </w:r>
      <w:r w:rsidRPr="002D4F11">
        <w:rPr>
          <w:rFonts w:ascii="Marianne" w:hAnsi="Marianne" w:cstheme="minorHAnsi"/>
          <w:b/>
          <w:noProof/>
          <w:sz w:val="20"/>
          <w:szCs w:val="20"/>
          <w:lang w:eastAsia="fr-FR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563C469" wp14:editId="4F72CEEE">
                <wp:simplePos x="0" y="0"/>
                <wp:positionH relativeFrom="margin">
                  <wp:posOffset>0</wp:posOffset>
                </wp:positionH>
                <wp:positionV relativeFrom="paragraph">
                  <wp:posOffset>312420</wp:posOffset>
                </wp:positionV>
                <wp:extent cx="5905500" cy="257175"/>
                <wp:effectExtent l="0" t="0" r="19050" b="28575"/>
                <wp:wrapSquare wrapText="bothSides"/>
                <wp:docPr id="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3DAA65" w14:textId="77777777" w:rsidR="00163AF7" w:rsidRDefault="00163AF7" w:rsidP="00163AF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63C469" id="_x0000_s1033" type="#_x0000_t202" style="position:absolute;left:0;text-align:left;margin-left:0;margin-top:24.6pt;width:465pt;height:20.2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">
                <v:textbox>
                  <w:txbxContent>
                    <w:p w14:paraId="123DAA65" w14:textId="77777777" w:rsidR="00163AF7" w:rsidRDefault="00163AF7" w:rsidP="00163AF7"/>
                  </w:txbxContent>
                </v:textbox>
                <w10:wrap type="square" anchorx="margin"/>
              </v:shape>
            </w:pict>
          </mc:Fallback>
        </mc:AlternateContent>
      </w:r>
    </w:p>
    <w:p w14:paraId="29766C36" w14:textId="77777777" w:rsidR="003E6C2E" w:rsidRDefault="003E6C2E" w:rsidP="005775E1">
      <w:pPr>
        <w:rPr>
          <w:rFonts w:ascii="Marianne" w:hAnsi="Marianne" w:cstheme="minorHAnsi"/>
          <w:sz w:val="20"/>
          <w:szCs w:val="20"/>
        </w:rPr>
      </w:pPr>
    </w:p>
    <w:p w14:paraId="46FFBF29" w14:textId="7241B188" w:rsidR="002D4F11" w:rsidRPr="002D4F11" w:rsidRDefault="00163AF7" w:rsidP="005775E1">
      <w:pPr>
        <w:rPr>
          <w:rFonts w:ascii="Marianne" w:hAnsi="Marianne" w:cstheme="minorHAnsi"/>
          <w:b/>
          <w:sz w:val="20"/>
          <w:szCs w:val="20"/>
        </w:rPr>
      </w:pPr>
      <w:r w:rsidRPr="002D4F11">
        <w:rPr>
          <w:rFonts w:ascii="Marianne" w:hAnsi="Marianne" w:cstheme="minorHAnsi"/>
          <w:b/>
          <w:noProof/>
          <w:sz w:val="20"/>
          <w:szCs w:val="20"/>
          <w:lang w:eastAsia="fr-FR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3DB6B107" wp14:editId="03DBB5A8">
                <wp:simplePos x="0" y="0"/>
                <wp:positionH relativeFrom="margin">
                  <wp:posOffset>0</wp:posOffset>
                </wp:positionH>
                <wp:positionV relativeFrom="paragraph">
                  <wp:posOffset>331470</wp:posOffset>
                </wp:positionV>
                <wp:extent cx="5905500" cy="257175"/>
                <wp:effectExtent l="0" t="0" r="19050" b="28575"/>
                <wp:wrapSquare wrapText="bothSides"/>
                <wp:docPr id="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A68857" w14:textId="77777777" w:rsidR="00163AF7" w:rsidRDefault="00163AF7" w:rsidP="00163AF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B6B107" id="_x0000_s1034" type="#_x0000_t202" style="position:absolute;left:0;text-align:left;margin-left:0;margin-top:26.1pt;width:465pt;height:20.2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">
                <v:textbox>
                  <w:txbxContent>
                    <w:p w14:paraId="71A68857" w14:textId="77777777" w:rsidR="00163AF7" w:rsidRDefault="00163AF7" w:rsidP="00163AF7"/>
                  </w:txbxContent>
                </v:textbox>
                <w10:wrap type="square" anchorx="margin"/>
              </v:shape>
            </w:pict>
          </mc:Fallback>
        </mc:AlternateContent>
      </w:r>
      <w:r w:rsidRPr="002D4F11">
        <w:rPr>
          <w:rFonts w:ascii="Marianne" w:hAnsi="Marianne" w:cstheme="minorHAnsi"/>
          <w:b/>
          <w:sz w:val="20"/>
          <w:szCs w:val="20"/>
        </w:rPr>
        <w:t>Adresse électronique</w:t>
      </w:r>
    </w:p>
    <w:p w14:paraId="76EF06AD" w14:textId="77777777" w:rsidR="003E6C2E" w:rsidRDefault="003E6C2E" w:rsidP="005775E1">
      <w:pPr>
        <w:rPr>
          <w:rFonts w:ascii="Marianne" w:hAnsi="Marianne" w:cstheme="minorHAnsi"/>
          <w:sz w:val="20"/>
          <w:szCs w:val="20"/>
        </w:rPr>
      </w:pPr>
    </w:p>
    <w:p w14:paraId="75510402" w14:textId="2E629141" w:rsidR="003E6C2E" w:rsidRDefault="00163AF7" w:rsidP="005775E1">
      <w:pPr>
        <w:rPr>
          <w:rFonts w:ascii="Marianne" w:hAnsi="Marianne" w:cstheme="minorHAnsi"/>
          <w:sz w:val="20"/>
          <w:szCs w:val="20"/>
        </w:rPr>
      </w:pPr>
      <w:r w:rsidRPr="002D4F11">
        <w:rPr>
          <w:rFonts w:ascii="Marianne" w:hAnsi="Marianne" w:cstheme="minorHAnsi"/>
          <w:b/>
          <w:noProof/>
          <w:sz w:val="20"/>
          <w:szCs w:val="20"/>
          <w:lang w:eastAsia="fr-FR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2CA04B1F" wp14:editId="1C6EA405">
                <wp:simplePos x="0" y="0"/>
                <wp:positionH relativeFrom="margin">
                  <wp:posOffset>0</wp:posOffset>
                </wp:positionH>
                <wp:positionV relativeFrom="paragraph">
                  <wp:posOffset>312420</wp:posOffset>
                </wp:positionV>
                <wp:extent cx="5905500" cy="257175"/>
                <wp:effectExtent l="0" t="0" r="19050" b="28575"/>
                <wp:wrapSquare wrapText="bothSides"/>
                <wp:docPr id="1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644480" w14:textId="77777777" w:rsidR="00163AF7" w:rsidRDefault="00163AF7" w:rsidP="00163AF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A04B1F" id="_x0000_s1035" type="#_x0000_t202" style="position:absolute;left:0;text-align:left;margin-left:0;margin-top:24.6pt;width:465pt;height:20.2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">
                <v:textbox>
                  <w:txbxContent>
                    <w:p w14:paraId="55644480" w14:textId="77777777" w:rsidR="00163AF7" w:rsidRDefault="00163AF7" w:rsidP="00163AF7"/>
                  </w:txbxContent>
                </v:textbox>
                <w10:wrap type="square" anchorx="margin"/>
              </v:shape>
            </w:pict>
          </mc:Fallback>
        </mc:AlternateContent>
      </w:r>
      <w:r w:rsidRPr="002D4F11">
        <w:rPr>
          <w:rFonts w:ascii="Marianne" w:hAnsi="Marianne" w:cstheme="minorHAnsi"/>
          <w:b/>
          <w:sz w:val="20"/>
          <w:szCs w:val="20"/>
        </w:rPr>
        <w:t>Téléphone</w:t>
      </w:r>
    </w:p>
    <w:p w14:paraId="5EB5BE65" w14:textId="545AF81D" w:rsidR="003E6C2E" w:rsidRDefault="003E6C2E" w:rsidP="005775E1">
      <w:pPr>
        <w:rPr>
          <w:rFonts w:ascii="Marianne" w:hAnsi="Marianne" w:cstheme="minorHAnsi"/>
          <w:sz w:val="20"/>
          <w:szCs w:val="20"/>
        </w:rPr>
      </w:pPr>
    </w:p>
    <w:p w14:paraId="40ED44D4" w14:textId="0E620767" w:rsidR="00163AF7" w:rsidRDefault="00163AF7" w:rsidP="00E52F0A">
      <w:pPr>
        <w:pStyle w:val="Titre2"/>
      </w:pPr>
      <w:r>
        <w:t>Les partenaires</w:t>
      </w:r>
    </w:p>
    <w:p w14:paraId="7257A453" w14:textId="2C3F8E70" w:rsidR="00E52F0A" w:rsidRPr="002D4F11" w:rsidRDefault="00163AF7" w:rsidP="005775E1">
      <w:pPr>
        <w:rPr>
          <w:rFonts w:ascii="Marianne" w:hAnsi="Marianne" w:cstheme="minorHAnsi"/>
          <w:b/>
          <w:sz w:val="20"/>
          <w:szCs w:val="20"/>
        </w:rPr>
      </w:pPr>
      <w:r w:rsidRPr="002D4F11">
        <w:rPr>
          <w:rFonts w:ascii="Marianne" w:hAnsi="Marianne" w:cstheme="minorHAnsi"/>
          <w:b/>
          <w:sz w:val="20"/>
          <w:szCs w:val="20"/>
        </w:rPr>
        <w:t>Liste des partenaires</w:t>
      </w:r>
    </w:p>
    <w:tbl>
      <w:tblPr>
        <w:tblW w:w="9294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  <w:gridCol w:w="3119"/>
        <w:gridCol w:w="3260"/>
      </w:tblGrid>
      <w:tr w:rsidR="007A22DC" w14:paraId="366749B9" w14:textId="46B74B1D" w:rsidTr="007A22DC">
        <w:trPr>
          <w:trHeight w:val="260"/>
        </w:trPr>
        <w:tc>
          <w:tcPr>
            <w:tcW w:w="2915" w:type="dxa"/>
          </w:tcPr>
          <w:p w14:paraId="1B3AB610" w14:textId="72828E10" w:rsidR="007A22DC" w:rsidRDefault="007A22DC" w:rsidP="005775E1">
            <w:pPr>
              <w:rPr>
                <w:rFonts w:ascii="Marianne" w:hAnsi="Marianne" w:cstheme="minorHAnsi"/>
                <w:sz w:val="20"/>
                <w:szCs w:val="20"/>
              </w:rPr>
            </w:pPr>
            <w:r>
              <w:rPr>
                <w:rFonts w:ascii="Marianne" w:hAnsi="Marianne" w:cstheme="minorHAnsi"/>
                <w:sz w:val="20"/>
                <w:szCs w:val="20"/>
              </w:rPr>
              <w:t>Nom  de la structure</w:t>
            </w:r>
          </w:p>
        </w:tc>
        <w:tc>
          <w:tcPr>
            <w:tcW w:w="3119" w:type="dxa"/>
          </w:tcPr>
          <w:p w14:paraId="39F38EA0" w14:textId="1ED5FE23" w:rsidR="007A22DC" w:rsidRDefault="007A22DC" w:rsidP="005775E1">
            <w:pPr>
              <w:rPr>
                <w:rFonts w:ascii="Marianne" w:hAnsi="Marianne" w:cstheme="minorHAnsi"/>
                <w:sz w:val="20"/>
                <w:szCs w:val="20"/>
              </w:rPr>
            </w:pPr>
            <w:r>
              <w:rPr>
                <w:rFonts w:ascii="Marianne" w:hAnsi="Marianne" w:cstheme="minorHAnsi"/>
                <w:sz w:val="20"/>
                <w:szCs w:val="20"/>
              </w:rPr>
              <w:t>Statut juridique</w:t>
            </w:r>
          </w:p>
        </w:tc>
        <w:tc>
          <w:tcPr>
            <w:tcW w:w="3260" w:type="dxa"/>
          </w:tcPr>
          <w:p w14:paraId="00C97EDE" w14:textId="01FF9C67" w:rsidR="007A22DC" w:rsidRDefault="007A22DC" w:rsidP="005775E1">
            <w:pPr>
              <w:rPr>
                <w:rFonts w:ascii="Marianne" w:hAnsi="Marianne" w:cstheme="minorHAnsi"/>
                <w:sz w:val="20"/>
                <w:szCs w:val="20"/>
              </w:rPr>
            </w:pPr>
            <w:r>
              <w:rPr>
                <w:rFonts w:ascii="Marianne" w:hAnsi="Marianne" w:cstheme="minorHAnsi"/>
                <w:sz w:val="20"/>
                <w:szCs w:val="20"/>
              </w:rPr>
              <w:t>Adresse</w:t>
            </w:r>
          </w:p>
        </w:tc>
      </w:tr>
      <w:tr w:rsidR="007A22DC" w14:paraId="4FEEA435" w14:textId="77777777" w:rsidTr="007A22DC">
        <w:trPr>
          <w:trHeight w:val="250"/>
        </w:trPr>
        <w:tc>
          <w:tcPr>
            <w:tcW w:w="2915" w:type="dxa"/>
          </w:tcPr>
          <w:p w14:paraId="6037F66E" w14:textId="77777777" w:rsidR="007A22DC" w:rsidRDefault="007A22DC" w:rsidP="005775E1">
            <w:pPr>
              <w:rPr>
                <w:rFonts w:ascii="Marianne" w:hAnsi="Marianne" w:cstheme="minorHAnsi"/>
                <w:sz w:val="20"/>
                <w:szCs w:val="20"/>
              </w:rPr>
            </w:pPr>
          </w:p>
        </w:tc>
        <w:tc>
          <w:tcPr>
            <w:tcW w:w="3119" w:type="dxa"/>
          </w:tcPr>
          <w:p w14:paraId="5DF5BEBD" w14:textId="77777777" w:rsidR="007A22DC" w:rsidRDefault="007A22DC" w:rsidP="005775E1">
            <w:pPr>
              <w:rPr>
                <w:rFonts w:ascii="Marianne" w:hAnsi="Marianne" w:cs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14:paraId="0C9875DF" w14:textId="77777777" w:rsidR="007A22DC" w:rsidRDefault="007A22DC" w:rsidP="005775E1">
            <w:pPr>
              <w:rPr>
                <w:rFonts w:ascii="Marianne" w:hAnsi="Marianne" w:cstheme="minorHAnsi"/>
                <w:sz w:val="20"/>
                <w:szCs w:val="20"/>
              </w:rPr>
            </w:pPr>
          </w:p>
        </w:tc>
      </w:tr>
    </w:tbl>
    <w:p w14:paraId="1D483BD3" w14:textId="77777777" w:rsidR="0070436E" w:rsidRDefault="0070436E" w:rsidP="005775E1">
      <w:pPr>
        <w:rPr>
          <w:rFonts w:ascii="Marianne" w:hAnsi="Marianne" w:cstheme="minorHAnsi"/>
          <w:sz w:val="20"/>
          <w:szCs w:val="20"/>
        </w:rPr>
      </w:pPr>
    </w:p>
    <w:p w14:paraId="5B19669D" w14:textId="6E5B9979" w:rsidR="00163AF7" w:rsidRDefault="00163AF7" w:rsidP="005775E1">
      <w:pPr>
        <w:rPr>
          <w:rFonts w:ascii="Marianne" w:hAnsi="Marianne" w:cstheme="minorHAnsi"/>
          <w:sz w:val="20"/>
          <w:szCs w:val="20"/>
        </w:rPr>
      </w:pPr>
    </w:p>
    <w:p w14:paraId="4B1B9A9C" w14:textId="7F415035" w:rsidR="00163AF7" w:rsidRDefault="00E52F0A" w:rsidP="005775E1">
      <w:pPr>
        <w:rPr>
          <w:rFonts w:ascii="Marianne" w:hAnsi="Marianne" w:cstheme="minorHAnsi"/>
          <w:sz w:val="20"/>
          <w:szCs w:val="20"/>
        </w:rPr>
      </w:pPr>
      <w:r>
        <w:rPr>
          <w:rFonts w:ascii="Marianne" w:hAnsi="Marianne" w:cstheme="minorHAnsi"/>
          <w:sz w:val="20"/>
          <w:szCs w:val="20"/>
        </w:rPr>
        <w:t>Pièces à joindre en complément du dossier pour chaque partenaire</w:t>
      </w:r>
    </w:p>
    <w:p w14:paraId="1868DF17" w14:textId="27F0E6DA" w:rsidR="00E52F0A" w:rsidRDefault="00E52F0A" w:rsidP="005775E1">
      <w:pPr>
        <w:rPr>
          <w:rFonts w:ascii="Marianne" w:hAnsi="Marianne"/>
          <w:sz w:val="20"/>
          <w:szCs w:val="20"/>
        </w:rPr>
      </w:pPr>
      <w:r>
        <w:rPr>
          <w:rFonts w:ascii="Marianne" w:hAnsi="Marianne" w:cstheme="minorHAnsi"/>
          <w:sz w:val="20"/>
          <w:szCs w:val="20"/>
        </w:rPr>
        <w:lastRenderedPageBreak/>
        <w:tab/>
      </w:r>
      <w:r>
        <w:rPr>
          <w:rFonts w:ascii="Marianne" w:hAnsi="Marianne"/>
          <w:sz w:val="20"/>
          <w:szCs w:val="20"/>
        </w:rPr>
        <w:sym w:font="Wingdings 2" w:char="F0A3"/>
      </w:r>
      <w:r>
        <w:rPr>
          <w:rFonts w:ascii="Marianne" w:hAnsi="Marianne"/>
          <w:sz w:val="20"/>
          <w:szCs w:val="20"/>
        </w:rPr>
        <w:t xml:space="preserve"> Certificats d’immatriculation indiquant le n° SIRET de moins de 3 mois</w:t>
      </w:r>
    </w:p>
    <w:p w14:paraId="0DB407C4" w14:textId="6EFE0BCA" w:rsidR="00E52F0A" w:rsidRDefault="00E52F0A" w:rsidP="005775E1">
      <w:pPr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ab/>
      </w:r>
      <w:r>
        <w:rPr>
          <w:rFonts w:ascii="Marianne" w:hAnsi="Marianne"/>
          <w:sz w:val="20"/>
          <w:szCs w:val="20"/>
        </w:rPr>
        <w:sym w:font="Wingdings 2" w:char="F0A3"/>
      </w:r>
      <w:r>
        <w:rPr>
          <w:rFonts w:ascii="Marianne" w:hAnsi="Marianne"/>
          <w:sz w:val="20"/>
          <w:szCs w:val="20"/>
        </w:rPr>
        <w:t xml:space="preserve"> Copie d’une pièce d’identité valide (pour toute personnes physiques et tous associés des GAEC ou représentant de groupement d’agriculteurs)</w:t>
      </w:r>
    </w:p>
    <w:p w14:paraId="078BC75C" w14:textId="2E23D61F" w:rsidR="00E52F0A" w:rsidRDefault="00E52F0A" w:rsidP="005775E1">
      <w:pPr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ab/>
      </w:r>
      <w:r>
        <w:rPr>
          <w:rFonts w:ascii="Marianne" w:hAnsi="Marianne"/>
          <w:sz w:val="20"/>
          <w:szCs w:val="20"/>
        </w:rPr>
        <w:sym w:font="Wingdings 2" w:char="F0A3"/>
      </w:r>
      <w:r>
        <w:rPr>
          <w:rFonts w:ascii="Marianne" w:hAnsi="Marianne"/>
          <w:sz w:val="20"/>
          <w:szCs w:val="20"/>
        </w:rPr>
        <w:t xml:space="preserve"> Statuts à jour, datés et signés</w:t>
      </w:r>
    </w:p>
    <w:p w14:paraId="2FDA1D08" w14:textId="7AE0C0A8" w:rsidR="00E52F0A" w:rsidRDefault="00E52F0A" w:rsidP="005775E1">
      <w:pPr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ab/>
      </w:r>
      <w:r>
        <w:rPr>
          <w:rFonts w:ascii="Marianne" w:hAnsi="Marianne"/>
          <w:sz w:val="20"/>
          <w:szCs w:val="20"/>
        </w:rPr>
        <w:sym w:font="Wingdings 2" w:char="F0A3"/>
      </w:r>
      <w:r>
        <w:rPr>
          <w:rFonts w:ascii="Marianne" w:hAnsi="Marianne"/>
          <w:sz w:val="20"/>
          <w:szCs w:val="20"/>
        </w:rPr>
        <w:t xml:space="preserve"> </w:t>
      </w:r>
      <w:r w:rsidR="0070436E" w:rsidRPr="0070436E">
        <w:rPr>
          <w:rFonts w:ascii="Marianne" w:hAnsi="Marianne"/>
          <w:sz w:val="20"/>
          <w:szCs w:val="20"/>
        </w:rPr>
        <w:t>Mandat et engagement relatif au projet</w:t>
      </w:r>
      <w:r w:rsidR="0070436E">
        <w:rPr>
          <w:rFonts w:ascii="Marianne" w:hAnsi="Marianne"/>
          <w:sz w:val="20"/>
          <w:szCs w:val="20"/>
        </w:rPr>
        <w:t xml:space="preserve"> du partenaire </w:t>
      </w:r>
      <w:r w:rsidR="009660FF" w:rsidRPr="00066D1B">
        <w:rPr>
          <w:rFonts w:ascii="Marianne" w:hAnsi="Marianne"/>
          <w:sz w:val="20"/>
          <w:szCs w:val="20"/>
        </w:rPr>
        <w:t xml:space="preserve">(annexe </w:t>
      </w:r>
      <w:r w:rsidR="002D4F11">
        <w:rPr>
          <w:rFonts w:ascii="Marianne" w:hAnsi="Marianne"/>
          <w:sz w:val="20"/>
          <w:szCs w:val="20"/>
        </w:rPr>
        <w:t>2</w:t>
      </w:r>
      <w:r w:rsidR="00486C63">
        <w:rPr>
          <w:rFonts w:ascii="Marianne" w:hAnsi="Marianne"/>
          <w:sz w:val="20"/>
          <w:szCs w:val="20"/>
        </w:rPr>
        <w:t xml:space="preserve"> et 3</w:t>
      </w:r>
      <w:r w:rsidRPr="00066D1B">
        <w:rPr>
          <w:rFonts w:ascii="Marianne" w:hAnsi="Marianne"/>
          <w:sz w:val="20"/>
          <w:szCs w:val="20"/>
        </w:rPr>
        <w:t>)</w:t>
      </w:r>
    </w:p>
    <w:p w14:paraId="29EEC7D6" w14:textId="687FBA39" w:rsidR="00D02D93" w:rsidRDefault="00E52F0A" w:rsidP="00D02D93">
      <w:pPr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ab/>
      </w:r>
      <w:r>
        <w:rPr>
          <w:rFonts w:ascii="Marianne" w:hAnsi="Marianne"/>
          <w:sz w:val="20"/>
          <w:szCs w:val="20"/>
        </w:rPr>
        <w:sym w:font="Wingdings 2" w:char="F0A3"/>
      </w:r>
      <w:r>
        <w:rPr>
          <w:rFonts w:ascii="Marianne" w:hAnsi="Marianne"/>
          <w:sz w:val="20"/>
          <w:szCs w:val="20"/>
        </w:rPr>
        <w:t xml:space="preserve"> </w:t>
      </w:r>
      <w:r w:rsidR="00D02D93">
        <w:rPr>
          <w:rFonts w:ascii="Marianne" w:hAnsi="Marianne"/>
          <w:sz w:val="20"/>
          <w:szCs w:val="20"/>
        </w:rPr>
        <w:t>Preuve de la représentation légale (si le signataire n’est pas le représentant légal, joindre une preuve du mandat accordé)</w:t>
      </w:r>
    </w:p>
    <w:p w14:paraId="0717FA12" w14:textId="304F3F46" w:rsidR="00D02D93" w:rsidRDefault="00D02D93" w:rsidP="00D02D93">
      <w:pPr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ab/>
      </w:r>
      <w:r>
        <w:rPr>
          <w:rFonts w:ascii="Marianne" w:hAnsi="Marianne"/>
          <w:sz w:val="20"/>
          <w:szCs w:val="20"/>
        </w:rPr>
        <w:sym w:font="Wingdings 2" w:char="F0A3"/>
      </w:r>
      <w:r>
        <w:rPr>
          <w:rFonts w:ascii="Marianne" w:hAnsi="Marianne"/>
          <w:sz w:val="20"/>
          <w:szCs w:val="20"/>
        </w:rPr>
        <w:t xml:space="preserve"> Liste des membres du bureau et du conseil d’administration (pour les associations, fondations et entreprises privées)</w:t>
      </w:r>
    </w:p>
    <w:p w14:paraId="6B3B2A28" w14:textId="1CFB295B" w:rsidR="00D02D93" w:rsidRDefault="00D02D93" w:rsidP="00D02D93">
      <w:pPr>
        <w:rPr>
          <w:rFonts w:ascii="Marianne" w:hAnsi="Marianne"/>
          <w:sz w:val="20"/>
          <w:szCs w:val="20"/>
        </w:rPr>
      </w:pPr>
    </w:p>
    <w:p w14:paraId="6A6E44E6" w14:textId="24919511" w:rsidR="00D02D93" w:rsidRDefault="00D02D93" w:rsidP="00AB3446">
      <w:pPr>
        <w:pStyle w:val="Titre2"/>
      </w:pPr>
      <w:r>
        <w:t>Le projet</w:t>
      </w:r>
    </w:p>
    <w:p w14:paraId="00911084" w14:textId="70F930C3" w:rsidR="00D02D93" w:rsidRDefault="00D02D93" w:rsidP="00D02D93">
      <w:pPr>
        <w:rPr>
          <w:rFonts w:ascii="Marianne" w:hAnsi="Marianne"/>
          <w:b/>
          <w:sz w:val="20"/>
          <w:szCs w:val="20"/>
        </w:rPr>
      </w:pPr>
      <w:r w:rsidRPr="00D02D93">
        <w:rPr>
          <w:rFonts w:ascii="Marianne" w:hAnsi="Marianne"/>
          <w:b/>
          <w:sz w:val="20"/>
          <w:szCs w:val="20"/>
        </w:rPr>
        <w:t>Date de début du projet</w:t>
      </w:r>
      <w:r w:rsidRPr="004C7D54">
        <w:rPr>
          <w:rFonts w:ascii="Marianne" w:hAnsi="Marianne" w:cstheme="minorHAnsi"/>
          <w:noProof/>
          <w:sz w:val="20"/>
          <w:szCs w:val="20"/>
          <w:lang w:eastAsia="fr-FR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24653E88" wp14:editId="3CC7A1FA">
                <wp:simplePos x="0" y="0"/>
                <wp:positionH relativeFrom="margin">
                  <wp:posOffset>0</wp:posOffset>
                </wp:positionH>
                <wp:positionV relativeFrom="paragraph">
                  <wp:posOffset>302895</wp:posOffset>
                </wp:positionV>
                <wp:extent cx="5905500" cy="257175"/>
                <wp:effectExtent l="0" t="0" r="19050" b="28575"/>
                <wp:wrapSquare wrapText="bothSides"/>
                <wp:docPr id="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455371" w14:textId="77777777" w:rsidR="00D02D93" w:rsidRDefault="00D02D93" w:rsidP="00D02D9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653E88" id="_x0000_s1036" type="#_x0000_t202" style="position:absolute;left:0;text-align:left;margin-left:0;margin-top:23.85pt;width:465pt;height:20.2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">
                <v:textbox>
                  <w:txbxContent>
                    <w:p w14:paraId="2C455371" w14:textId="77777777" w:rsidR="00D02D93" w:rsidRDefault="00D02D93" w:rsidP="00D02D93"/>
                  </w:txbxContent>
                </v:textbox>
                <w10:wrap type="square" anchorx="margin"/>
              </v:shape>
            </w:pict>
          </mc:Fallback>
        </mc:AlternateContent>
      </w:r>
    </w:p>
    <w:p w14:paraId="54F15528" w14:textId="77777777" w:rsidR="00D02D93" w:rsidRPr="00D02D93" w:rsidRDefault="00D02D93" w:rsidP="00D02D93">
      <w:pPr>
        <w:rPr>
          <w:rFonts w:ascii="Marianne" w:hAnsi="Marianne"/>
          <w:b/>
          <w:sz w:val="20"/>
          <w:szCs w:val="20"/>
        </w:rPr>
      </w:pPr>
    </w:p>
    <w:p w14:paraId="7BA829E4" w14:textId="2B0DEE22" w:rsidR="00D02D93" w:rsidRDefault="00D02D93" w:rsidP="00D02D93">
      <w:pPr>
        <w:rPr>
          <w:rFonts w:ascii="Marianne" w:hAnsi="Marianne"/>
          <w:b/>
          <w:sz w:val="20"/>
          <w:szCs w:val="20"/>
        </w:rPr>
      </w:pPr>
      <w:r w:rsidRPr="00D02D93">
        <w:rPr>
          <w:rFonts w:ascii="Marianne" w:hAnsi="Marianne"/>
          <w:b/>
          <w:sz w:val="20"/>
          <w:szCs w:val="20"/>
        </w:rPr>
        <w:t>Date de fin du projet (maximum en 2027)</w:t>
      </w:r>
      <w:r w:rsidRPr="004C7D54">
        <w:rPr>
          <w:rFonts w:ascii="Marianne" w:hAnsi="Marianne" w:cstheme="minorHAnsi"/>
          <w:noProof/>
          <w:sz w:val="20"/>
          <w:szCs w:val="20"/>
          <w:lang w:eastAsia="fr-FR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7F2D736E" wp14:editId="0DB22F16">
                <wp:simplePos x="0" y="0"/>
                <wp:positionH relativeFrom="margin">
                  <wp:posOffset>0</wp:posOffset>
                </wp:positionH>
                <wp:positionV relativeFrom="paragraph">
                  <wp:posOffset>312420</wp:posOffset>
                </wp:positionV>
                <wp:extent cx="5905500" cy="257175"/>
                <wp:effectExtent l="0" t="0" r="19050" b="28575"/>
                <wp:wrapSquare wrapText="bothSides"/>
                <wp:docPr id="1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9682D0" w14:textId="77777777" w:rsidR="00D02D93" w:rsidRDefault="00D02D93" w:rsidP="00D02D9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2D736E" id="_x0000_s1037" type="#_x0000_t202" style="position:absolute;left:0;text-align:left;margin-left:0;margin-top:24.6pt;width:465pt;height:20.2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">
                <v:textbox>
                  <w:txbxContent>
                    <w:p w14:paraId="5E9682D0" w14:textId="77777777" w:rsidR="00D02D93" w:rsidRDefault="00D02D93" w:rsidP="00D02D93"/>
                  </w:txbxContent>
                </v:textbox>
                <w10:wrap type="square" anchorx="margin"/>
              </v:shape>
            </w:pict>
          </mc:Fallback>
        </mc:AlternateContent>
      </w:r>
    </w:p>
    <w:p w14:paraId="15C8A640" w14:textId="77777777" w:rsidR="00D02D93" w:rsidRPr="00D02D93" w:rsidRDefault="00D02D93" w:rsidP="00D02D93">
      <w:pPr>
        <w:rPr>
          <w:rFonts w:ascii="Marianne" w:hAnsi="Marianne"/>
          <w:b/>
          <w:sz w:val="20"/>
          <w:szCs w:val="20"/>
        </w:rPr>
      </w:pPr>
    </w:p>
    <w:p w14:paraId="598BE486" w14:textId="014694FA" w:rsidR="00D02D93" w:rsidRPr="00D02D93" w:rsidRDefault="00D02D93" w:rsidP="00D02D93">
      <w:pPr>
        <w:rPr>
          <w:rFonts w:ascii="Marianne" w:hAnsi="Marianne"/>
          <w:b/>
          <w:sz w:val="20"/>
          <w:szCs w:val="20"/>
        </w:rPr>
      </w:pPr>
      <w:r w:rsidRPr="00D02D93">
        <w:rPr>
          <w:rFonts w:ascii="Marianne" w:hAnsi="Marianne"/>
          <w:b/>
          <w:sz w:val="20"/>
          <w:szCs w:val="20"/>
        </w:rPr>
        <w:t>Durée du projet (maximum 36 mois)</w:t>
      </w:r>
      <w:r w:rsidRPr="004C7D54">
        <w:rPr>
          <w:rFonts w:ascii="Marianne" w:hAnsi="Marianne" w:cstheme="minorHAnsi"/>
          <w:noProof/>
          <w:sz w:val="20"/>
          <w:szCs w:val="20"/>
          <w:lang w:eastAsia="fr-FR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0D03A079" wp14:editId="5F300B3C">
                <wp:simplePos x="0" y="0"/>
                <wp:positionH relativeFrom="margin">
                  <wp:posOffset>0</wp:posOffset>
                </wp:positionH>
                <wp:positionV relativeFrom="paragraph">
                  <wp:posOffset>312420</wp:posOffset>
                </wp:positionV>
                <wp:extent cx="5905500" cy="257175"/>
                <wp:effectExtent l="0" t="0" r="19050" b="28575"/>
                <wp:wrapSquare wrapText="bothSides"/>
                <wp:docPr id="1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72B7EC" w14:textId="77777777" w:rsidR="00D02D93" w:rsidRDefault="00D02D93" w:rsidP="00D02D9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03A079" id="_x0000_s1038" type="#_x0000_t202" style="position:absolute;left:0;text-align:left;margin-left:0;margin-top:24.6pt;width:465pt;height:20.2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">
                <v:textbox>
                  <w:txbxContent>
                    <w:p w14:paraId="7B72B7EC" w14:textId="77777777" w:rsidR="00D02D93" w:rsidRDefault="00D02D93" w:rsidP="00D02D93"/>
                  </w:txbxContent>
                </v:textbox>
                <w10:wrap type="square" anchorx="margin"/>
              </v:shape>
            </w:pict>
          </mc:Fallback>
        </mc:AlternateContent>
      </w:r>
    </w:p>
    <w:p w14:paraId="201EB4C1" w14:textId="77777777" w:rsidR="00D02D93" w:rsidRDefault="00D02D93" w:rsidP="00D02D93">
      <w:pPr>
        <w:rPr>
          <w:rFonts w:ascii="Marianne" w:hAnsi="Marianne"/>
          <w:b/>
          <w:sz w:val="20"/>
          <w:szCs w:val="20"/>
        </w:rPr>
      </w:pPr>
    </w:p>
    <w:p w14:paraId="00466B8D" w14:textId="20F8D62A" w:rsidR="00D02D93" w:rsidRDefault="00D02D93" w:rsidP="00D02D93">
      <w:pPr>
        <w:rPr>
          <w:rFonts w:ascii="Marianne" w:hAnsi="Marianne"/>
          <w:b/>
          <w:sz w:val="20"/>
          <w:szCs w:val="20"/>
        </w:rPr>
      </w:pPr>
      <w:r w:rsidRPr="00D02D93">
        <w:rPr>
          <w:rFonts w:ascii="Marianne" w:hAnsi="Marianne"/>
          <w:b/>
          <w:sz w:val="20"/>
          <w:szCs w:val="20"/>
        </w:rPr>
        <w:t>Problématique à laquelle le projet souhaite répondre</w:t>
      </w:r>
      <w:r w:rsidRPr="004C7D54">
        <w:rPr>
          <w:rFonts w:ascii="Marianne" w:hAnsi="Marianne" w:cstheme="minorHAnsi"/>
          <w:noProof/>
          <w:sz w:val="20"/>
          <w:szCs w:val="20"/>
          <w:lang w:eastAsia="fr-FR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13441B55" wp14:editId="36D9541C">
                <wp:simplePos x="0" y="0"/>
                <wp:positionH relativeFrom="margin">
                  <wp:posOffset>0</wp:posOffset>
                </wp:positionH>
                <wp:positionV relativeFrom="paragraph">
                  <wp:posOffset>312420</wp:posOffset>
                </wp:positionV>
                <wp:extent cx="5905500" cy="257175"/>
                <wp:effectExtent l="0" t="0" r="19050" b="28575"/>
                <wp:wrapSquare wrapText="bothSides"/>
                <wp:docPr id="2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5F4B2E" w14:textId="41528D2F" w:rsidR="00D02D93" w:rsidRDefault="00D02D93" w:rsidP="00D02D9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441B55" id="_x0000_s1039" type="#_x0000_t202" style="position:absolute;left:0;text-align:left;margin-left:0;margin-top:24.6pt;width:465pt;height:20.2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">
                <v:textbox>
                  <w:txbxContent>
                    <w:p w14:paraId="525F4B2E" w14:textId="41528D2F" w:rsidR="00D02D93" w:rsidRDefault="00D02D93" w:rsidP="00D02D93"/>
                  </w:txbxContent>
                </v:textbox>
                <w10:wrap type="square" anchorx="margin"/>
              </v:shape>
            </w:pict>
          </mc:Fallback>
        </mc:AlternateContent>
      </w:r>
    </w:p>
    <w:p w14:paraId="2F854FC3" w14:textId="77777777" w:rsidR="00D02D93" w:rsidRPr="00D02D93" w:rsidRDefault="00D02D93" w:rsidP="00D02D93">
      <w:pPr>
        <w:rPr>
          <w:rFonts w:ascii="Marianne" w:hAnsi="Marianne"/>
          <w:b/>
          <w:sz w:val="20"/>
          <w:szCs w:val="20"/>
        </w:rPr>
      </w:pPr>
    </w:p>
    <w:p w14:paraId="6B6CF6C3" w14:textId="4B0F8FCB" w:rsidR="00D02D93" w:rsidRPr="00D02D93" w:rsidRDefault="00D02D93" w:rsidP="00D02D93">
      <w:pPr>
        <w:rPr>
          <w:rFonts w:ascii="Marianne" w:hAnsi="Marianne"/>
          <w:b/>
          <w:sz w:val="20"/>
          <w:szCs w:val="20"/>
        </w:rPr>
      </w:pPr>
      <w:r w:rsidRPr="00D02D93">
        <w:rPr>
          <w:rFonts w:ascii="Marianne" w:hAnsi="Marianne"/>
          <w:b/>
          <w:sz w:val="20"/>
          <w:szCs w:val="20"/>
        </w:rPr>
        <w:t>Etat de l’art</w:t>
      </w:r>
    </w:p>
    <w:p w14:paraId="4ADC87C2" w14:textId="3C75D98D" w:rsidR="00D02D93" w:rsidRDefault="00D02D93" w:rsidP="00D02D93">
      <w:pPr>
        <w:rPr>
          <w:rFonts w:ascii="Marianne" w:hAnsi="Marianne"/>
          <w:sz w:val="20"/>
          <w:szCs w:val="20"/>
        </w:rPr>
      </w:pPr>
      <w:r w:rsidRPr="004C7D54">
        <w:rPr>
          <w:rFonts w:ascii="Marianne" w:hAnsi="Marianne" w:cstheme="minorHAnsi"/>
          <w:noProof/>
          <w:sz w:val="20"/>
          <w:szCs w:val="20"/>
          <w:lang w:eastAsia="fr-FR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4A34EADC" wp14:editId="491442F3">
                <wp:simplePos x="0" y="0"/>
                <wp:positionH relativeFrom="margin">
                  <wp:align>left</wp:align>
                </wp:positionH>
                <wp:positionV relativeFrom="paragraph">
                  <wp:posOffset>547370</wp:posOffset>
                </wp:positionV>
                <wp:extent cx="5905500" cy="257175"/>
                <wp:effectExtent l="0" t="0" r="19050" b="28575"/>
                <wp:wrapSquare wrapText="bothSides"/>
                <wp:docPr id="2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859121" w14:textId="77777777" w:rsidR="00D02D93" w:rsidRDefault="00D02D93" w:rsidP="00D02D9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34EADC" id="_x0000_s1040" type="#_x0000_t202" style="position:absolute;left:0;text-align:left;margin-left:0;margin-top:43.1pt;width:465pt;height:20.25pt;z-index:2516920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">
                <v:textbox>
                  <w:txbxContent>
                    <w:p w14:paraId="04859121" w14:textId="77777777" w:rsidR="00D02D93" w:rsidRDefault="00D02D93" w:rsidP="00D02D93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Marianne" w:hAnsi="Marianne"/>
          <w:sz w:val="20"/>
          <w:szCs w:val="20"/>
        </w:rPr>
        <w:t>L’état de l’art doit permettre de faire état des connaissances des actions déjà menées sur le sujet. La plus-value apportée par le projet doit être démontrée.</w:t>
      </w:r>
    </w:p>
    <w:p w14:paraId="1EA60A40" w14:textId="3929BEFB" w:rsidR="00D02D93" w:rsidRDefault="00D02D93" w:rsidP="00D02D93">
      <w:pPr>
        <w:rPr>
          <w:rFonts w:ascii="Marianne" w:hAnsi="Marianne"/>
          <w:sz w:val="20"/>
          <w:szCs w:val="20"/>
        </w:rPr>
      </w:pPr>
    </w:p>
    <w:p w14:paraId="0CE9FA15" w14:textId="33B1E83D" w:rsidR="00D02D93" w:rsidRDefault="00D02D93" w:rsidP="00D02D93">
      <w:pPr>
        <w:rPr>
          <w:rFonts w:ascii="Marianne" w:hAnsi="Marianne"/>
          <w:b/>
          <w:sz w:val="20"/>
          <w:szCs w:val="20"/>
        </w:rPr>
      </w:pPr>
      <w:r w:rsidRPr="00D02D93">
        <w:rPr>
          <w:rFonts w:ascii="Marianne" w:hAnsi="Marianne"/>
          <w:b/>
          <w:sz w:val="20"/>
          <w:szCs w:val="20"/>
        </w:rPr>
        <w:t>Description du territoire au regard de la problématique identifiée</w:t>
      </w:r>
      <w:r w:rsidRPr="004C7D54">
        <w:rPr>
          <w:rFonts w:ascii="Marianne" w:hAnsi="Marianne" w:cstheme="minorHAnsi"/>
          <w:noProof/>
          <w:sz w:val="20"/>
          <w:szCs w:val="20"/>
          <w:lang w:eastAsia="fr-FR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0B066AC3" wp14:editId="4B75DB35">
                <wp:simplePos x="0" y="0"/>
                <wp:positionH relativeFrom="margin">
                  <wp:posOffset>0</wp:posOffset>
                </wp:positionH>
                <wp:positionV relativeFrom="paragraph">
                  <wp:posOffset>311785</wp:posOffset>
                </wp:positionV>
                <wp:extent cx="5905500" cy="257175"/>
                <wp:effectExtent l="0" t="0" r="19050" b="28575"/>
                <wp:wrapSquare wrapText="bothSides"/>
                <wp:docPr id="2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756E30" w14:textId="77777777" w:rsidR="00D02D93" w:rsidRDefault="00D02D93" w:rsidP="00D02D9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066AC3" id="_x0000_s1041" type="#_x0000_t202" style="position:absolute;left:0;text-align:left;margin-left:0;margin-top:24.55pt;width:465pt;height:20.2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">
                <v:textbox>
                  <w:txbxContent>
                    <w:p w14:paraId="0B756E30" w14:textId="77777777" w:rsidR="00D02D93" w:rsidRDefault="00D02D93" w:rsidP="00D02D93"/>
                  </w:txbxContent>
                </v:textbox>
                <w10:wrap type="square" anchorx="margin"/>
              </v:shape>
            </w:pict>
          </mc:Fallback>
        </mc:AlternateContent>
      </w:r>
    </w:p>
    <w:p w14:paraId="02EED1DA" w14:textId="77777777" w:rsidR="00D02D93" w:rsidRPr="00D02D93" w:rsidRDefault="00D02D93" w:rsidP="00D02D93">
      <w:pPr>
        <w:rPr>
          <w:rFonts w:ascii="Marianne" w:hAnsi="Marianne"/>
          <w:b/>
          <w:sz w:val="20"/>
          <w:szCs w:val="20"/>
        </w:rPr>
      </w:pPr>
    </w:p>
    <w:p w14:paraId="0A90A495" w14:textId="4410097B" w:rsidR="00D02D93" w:rsidRDefault="00D02D93" w:rsidP="00D02D93">
      <w:pPr>
        <w:rPr>
          <w:rFonts w:ascii="Marianne" w:hAnsi="Marianne"/>
          <w:b/>
          <w:sz w:val="20"/>
          <w:szCs w:val="20"/>
        </w:rPr>
      </w:pPr>
      <w:r w:rsidRPr="00D02D93">
        <w:rPr>
          <w:rFonts w:ascii="Marianne" w:hAnsi="Marianne"/>
          <w:b/>
          <w:sz w:val="20"/>
          <w:szCs w:val="20"/>
        </w:rPr>
        <w:lastRenderedPageBreak/>
        <w:t>Cible du projet / bénéficiaire / public visé</w:t>
      </w:r>
      <w:r w:rsidRPr="004C7D54">
        <w:rPr>
          <w:rFonts w:ascii="Marianne" w:hAnsi="Marianne" w:cstheme="minorHAnsi"/>
          <w:noProof/>
          <w:sz w:val="20"/>
          <w:szCs w:val="20"/>
          <w:lang w:eastAsia="fr-FR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75EEF728" wp14:editId="6B8CA606">
                <wp:simplePos x="0" y="0"/>
                <wp:positionH relativeFrom="margin">
                  <wp:posOffset>0</wp:posOffset>
                </wp:positionH>
                <wp:positionV relativeFrom="paragraph">
                  <wp:posOffset>311785</wp:posOffset>
                </wp:positionV>
                <wp:extent cx="5905500" cy="257175"/>
                <wp:effectExtent l="0" t="0" r="19050" b="28575"/>
                <wp:wrapSquare wrapText="bothSides"/>
                <wp:docPr id="2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480B2E" w14:textId="77777777" w:rsidR="00D02D93" w:rsidRDefault="00D02D93" w:rsidP="00D02D9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EF728" id="_x0000_s1042" type="#_x0000_t202" style="position:absolute;left:0;text-align:left;margin-left:0;margin-top:24.55pt;width:465pt;height:20.2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">
                <v:textbox>
                  <w:txbxContent>
                    <w:p w14:paraId="60480B2E" w14:textId="77777777" w:rsidR="00D02D93" w:rsidRDefault="00D02D93" w:rsidP="00D02D93"/>
                  </w:txbxContent>
                </v:textbox>
                <w10:wrap type="square" anchorx="margin"/>
              </v:shape>
            </w:pict>
          </mc:Fallback>
        </mc:AlternateContent>
      </w:r>
    </w:p>
    <w:p w14:paraId="58CF2A70" w14:textId="77777777" w:rsidR="00D02D93" w:rsidRPr="00D02D93" w:rsidRDefault="00D02D93" w:rsidP="00D02D93">
      <w:pPr>
        <w:rPr>
          <w:rFonts w:ascii="Marianne" w:hAnsi="Marianne"/>
          <w:b/>
          <w:sz w:val="20"/>
          <w:szCs w:val="20"/>
        </w:rPr>
      </w:pPr>
    </w:p>
    <w:p w14:paraId="6C1EB103" w14:textId="59ADEA37" w:rsidR="00D02D93" w:rsidRPr="00D02D93" w:rsidRDefault="00D02D93" w:rsidP="00D02D93">
      <w:pPr>
        <w:rPr>
          <w:rFonts w:ascii="Marianne" w:hAnsi="Marianne"/>
          <w:b/>
          <w:sz w:val="20"/>
          <w:szCs w:val="20"/>
        </w:rPr>
      </w:pPr>
      <w:r w:rsidRPr="00D02D93">
        <w:rPr>
          <w:rFonts w:ascii="Marianne" w:hAnsi="Marianne"/>
          <w:b/>
          <w:sz w:val="20"/>
          <w:szCs w:val="20"/>
        </w:rPr>
        <w:t>Modalités de gouvernance</w:t>
      </w:r>
    </w:p>
    <w:p w14:paraId="2E8C4EFB" w14:textId="5326E4B7" w:rsidR="00D02D93" w:rsidRDefault="00D02D93" w:rsidP="00D02D93">
      <w:pPr>
        <w:rPr>
          <w:rFonts w:ascii="Marianne" w:hAnsi="Marianne"/>
          <w:sz w:val="20"/>
          <w:szCs w:val="20"/>
        </w:rPr>
      </w:pPr>
      <w:r w:rsidRPr="004C7D54">
        <w:rPr>
          <w:rFonts w:ascii="Marianne" w:hAnsi="Marianne" w:cstheme="minorHAnsi"/>
          <w:noProof/>
          <w:sz w:val="20"/>
          <w:szCs w:val="20"/>
          <w:lang w:eastAsia="fr-FR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21351B78" wp14:editId="67CDCD18">
                <wp:simplePos x="0" y="0"/>
                <wp:positionH relativeFrom="margin">
                  <wp:align>left</wp:align>
                </wp:positionH>
                <wp:positionV relativeFrom="paragraph">
                  <wp:posOffset>483870</wp:posOffset>
                </wp:positionV>
                <wp:extent cx="5905500" cy="257175"/>
                <wp:effectExtent l="0" t="0" r="19050" b="28575"/>
                <wp:wrapSquare wrapText="bothSides"/>
                <wp:docPr id="2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E0682A" w14:textId="77777777" w:rsidR="00D02D93" w:rsidRDefault="00D02D93" w:rsidP="00D02D9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351B78" id="_x0000_s1043" type="#_x0000_t202" style="position:absolute;left:0;text-align:left;margin-left:0;margin-top:38.1pt;width:465pt;height:20.25pt;z-index:2516981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">
                <v:textbox>
                  <w:txbxContent>
                    <w:p w14:paraId="2AE0682A" w14:textId="77777777" w:rsidR="00D02D93" w:rsidRDefault="00D02D93" w:rsidP="00D02D93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Marianne" w:hAnsi="Marianne"/>
          <w:sz w:val="20"/>
          <w:szCs w:val="20"/>
        </w:rPr>
        <w:t>Description du portage opérationnel, de la gouvernance et du rôle de chaque partenaire sur la durée du projet.</w:t>
      </w:r>
    </w:p>
    <w:p w14:paraId="13BC7293" w14:textId="0ABE9F53" w:rsidR="00D02D93" w:rsidRDefault="00D02D93" w:rsidP="00D02D93">
      <w:pPr>
        <w:rPr>
          <w:rFonts w:ascii="Marianne" w:hAnsi="Marianne"/>
          <w:sz w:val="20"/>
          <w:szCs w:val="20"/>
        </w:rPr>
      </w:pPr>
    </w:p>
    <w:p w14:paraId="0D73F349" w14:textId="34C6A83B" w:rsidR="00791E49" w:rsidRDefault="00791E49" w:rsidP="00D02D93">
      <w:pPr>
        <w:rPr>
          <w:rFonts w:ascii="Marianne" w:hAnsi="Marianne"/>
          <w:sz w:val="20"/>
          <w:szCs w:val="20"/>
        </w:rPr>
      </w:pPr>
      <w:r w:rsidRPr="00AB3446">
        <w:rPr>
          <w:rFonts w:ascii="Marianne" w:hAnsi="Marianne"/>
          <w:b/>
          <w:sz w:val="20"/>
          <w:szCs w:val="20"/>
        </w:rPr>
        <w:t>Autres partenaires identifiés</w:t>
      </w:r>
      <w:r>
        <w:rPr>
          <w:rFonts w:ascii="Marianne" w:hAnsi="Marianne"/>
          <w:sz w:val="20"/>
          <w:szCs w:val="20"/>
        </w:rPr>
        <w:t xml:space="preserve"> (qui ne bénéficieront pas d’un reversement de l’aide)</w:t>
      </w:r>
      <w:r w:rsidRPr="004C7D54">
        <w:rPr>
          <w:rFonts w:ascii="Marianne" w:hAnsi="Marianne" w:cstheme="minorHAnsi"/>
          <w:noProof/>
          <w:sz w:val="20"/>
          <w:szCs w:val="20"/>
          <w:lang w:eastAsia="fr-FR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21301065" wp14:editId="4BF1C1F7">
                <wp:simplePos x="0" y="0"/>
                <wp:positionH relativeFrom="margin">
                  <wp:posOffset>0</wp:posOffset>
                </wp:positionH>
                <wp:positionV relativeFrom="paragraph">
                  <wp:posOffset>317500</wp:posOffset>
                </wp:positionV>
                <wp:extent cx="5905500" cy="257175"/>
                <wp:effectExtent l="0" t="0" r="19050" b="28575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0F4EA9" w14:textId="77777777" w:rsidR="00791E49" w:rsidRDefault="00791E49" w:rsidP="00791E4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301065" id="_x0000_s1044" type="#_x0000_t202" style="position:absolute;left:0;text-align:left;margin-left:0;margin-top:25pt;width:465pt;height:20.2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">
                <v:textbox>
                  <w:txbxContent>
                    <w:p w14:paraId="3E0F4EA9" w14:textId="77777777" w:rsidR="00791E49" w:rsidRDefault="00791E49" w:rsidP="00791E49"/>
                  </w:txbxContent>
                </v:textbox>
                <w10:wrap type="square" anchorx="margin"/>
              </v:shape>
            </w:pict>
          </mc:Fallback>
        </mc:AlternateContent>
      </w:r>
    </w:p>
    <w:p w14:paraId="61BCEBD2" w14:textId="77777777" w:rsidR="00791E49" w:rsidRDefault="00791E49" w:rsidP="00D02D93">
      <w:pPr>
        <w:rPr>
          <w:rFonts w:ascii="Marianne" w:hAnsi="Marianne"/>
          <w:sz w:val="20"/>
          <w:szCs w:val="20"/>
        </w:rPr>
      </w:pPr>
    </w:p>
    <w:p w14:paraId="1E6462CB" w14:textId="30663B4D" w:rsidR="00E52F0A" w:rsidRPr="00AB3446" w:rsidRDefault="00791E49" w:rsidP="00AB3446">
      <w:pPr>
        <w:pStyle w:val="Titre2"/>
      </w:pPr>
      <w:r w:rsidRPr="00AB3446">
        <w:t>Description du projet</w:t>
      </w:r>
    </w:p>
    <w:p w14:paraId="25C24BA0" w14:textId="6B3BD91B" w:rsidR="00163AF7" w:rsidRDefault="00AB3446" w:rsidP="005775E1">
      <w:pPr>
        <w:rPr>
          <w:rFonts w:ascii="Marianne" w:hAnsi="Marianne" w:cstheme="minorHAnsi"/>
          <w:sz w:val="20"/>
          <w:szCs w:val="20"/>
        </w:rPr>
      </w:pPr>
      <w:r w:rsidRPr="004C7D54">
        <w:rPr>
          <w:rFonts w:ascii="Marianne" w:hAnsi="Marianne" w:cstheme="minorHAnsi"/>
          <w:noProof/>
          <w:sz w:val="20"/>
          <w:szCs w:val="20"/>
          <w:lang w:eastAsia="fr-FR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16A5720C" wp14:editId="48862D6F">
                <wp:simplePos x="0" y="0"/>
                <wp:positionH relativeFrom="margin">
                  <wp:align>left</wp:align>
                </wp:positionH>
                <wp:positionV relativeFrom="paragraph">
                  <wp:posOffset>621584</wp:posOffset>
                </wp:positionV>
                <wp:extent cx="5905500" cy="257175"/>
                <wp:effectExtent l="0" t="0" r="19050" b="28575"/>
                <wp:wrapSquare wrapText="bothSides"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D2E66A" w14:textId="77777777" w:rsidR="00AB3446" w:rsidRDefault="00AB3446" w:rsidP="00AB34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A5720C" id="Zone de texte 3" o:spid="_x0000_s1045" type="#_x0000_t202" style="position:absolute;left:0;text-align:left;margin-left:0;margin-top:48.95pt;width:465pt;height:20.25pt;z-index:2517022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">
                <v:textbox>
                  <w:txbxContent>
                    <w:p w14:paraId="68D2E66A" w14:textId="77777777" w:rsidR="00AB3446" w:rsidRDefault="00AB3446" w:rsidP="00AB3446"/>
                  </w:txbxContent>
                </v:textbox>
                <w10:wrap type="square" anchorx="margin"/>
              </v:shape>
            </w:pict>
          </mc:Fallback>
        </mc:AlternateContent>
      </w:r>
      <w:r w:rsidR="00B61F38">
        <w:rPr>
          <w:rFonts w:ascii="Marianne" w:hAnsi="Marianne" w:cstheme="minorHAnsi"/>
          <w:sz w:val="20"/>
          <w:szCs w:val="20"/>
        </w:rPr>
        <w:t>Description détaillé</w:t>
      </w:r>
      <w:r w:rsidR="003730DC">
        <w:rPr>
          <w:rFonts w:ascii="Marianne" w:hAnsi="Marianne" w:cstheme="minorHAnsi"/>
          <w:sz w:val="20"/>
          <w:szCs w:val="20"/>
        </w:rPr>
        <w:t>e</w:t>
      </w:r>
      <w:r w:rsidR="00B61F38">
        <w:rPr>
          <w:rFonts w:ascii="Marianne" w:hAnsi="Marianne" w:cstheme="minorHAnsi"/>
          <w:sz w:val="20"/>
          <w:szCs w:val="20"/>
        </w:rPr>
        <w:t xml:space="preserve"> des objectifs permettant de répondre à la problématique. Apporter les précisions techniques sur les </w:t>
      </w:r>
      <w:r>
        <w:rPr>
          <w:rFonts w:ascii="Marianne" w:hAnsi="Marianne" w:cstheme="minorHAnsi"/>
          <w:sz w:val="20"/>
          <w:szCs w:val="20"/>
        </w:rPr>
        <w:t>opérations à mettre en œuvre</w:t>
      </w:r>
      <w:r w:rsidR="00B61F38">
        <w:rPr>
          <w:rFonts w:ascii="Marianne" w:hAnsi="Marianne" w:cstheme="minorHAnsi"/>
          <w:sz w:val="20"/>
          <w:szCs w:val="20"/>
        </w:rPr>
        <w:t xml:space="preserve"> pour a</w:t>
      </w:r>
      <w:r w:rsidR="003730DC">
        <w:rPr>
          <w:rFonts w:ascii="Marianne" w:hAnsi="Marianne" w:cstheme="minorHAnsi"/>
          <w:sz w:val="20"/>
          <w:szCs w:val="20"/>
        </w:rPr>
        <w:t>tteindre les objectifs. Indiquer</w:t>
      </w:r>
      <w:r w:rsidR="00B61F38">
        <w:rPr>
          <w:rFonts w:ascii="Marianne" w:hAnsi="Marianne" w:cstheme="minorHAnsi"/>
          <w:sz w:val="20"/>
          <w:szCs w:val="20"/>
        </w:rPr>
        <w:t xml:space="preserve"> les résultats attendus.</w:t>
      </w:r>
    </w:p>
    <w:p w14:paraId="47FFBF64" w14:textId="00321B5F" w:rsidR="00B61F38" w:rsidRDefault="00B61F38" w:rsidP="005775E1">
      <w:pPr>
        <w:rPr>
          <w:rFonts w:ascii="Marianne" w:hAnsi="Marianne" w:cstheme="minorHAnsi"/>
          <w:sz w:val="20"/>
          <w:szCs w:val="20"/>
        </w:rPr>
      </w:pPr>
    </w:p>
    <w:p w14:paraId="024E2878" w14:textId="0177BEE9" w:rsidR="00B61F38" w:rsidRPr="00AB3446" w:rsidRDefault="00B61F38" w:rsidP="005775E1">
      <w:pPr>
        <w:rPr>
          <w:rFonts w:ascii="Marianne" w:hAnsi="Marianne" w:cstheme="minorHAnsi"/>
          <w:b/>
          <w:sz w:val="20"/>
          <w:szCs w:val="20"/>
        </w:rPr>
      </w:pPr>
      <w:r w:rsidRPr="00AB3446">
        <w:rPr>
          <w:rFonts w:ascii="Marianne" w:hAnsi="Marianne" w:cstheme="minorHAnsi"/>
          <w:b/>
          <w:sz w:val="20"/>
          <w:szCs w:val="20"/>
        </w:rPr>
        <w:t>Justification du projet</w:t>
      </w:r>
    </w:p>
    <w:p w14:paraId="69E3B4C1" w14:textId="026EE0C8" w:rsidR="00B61F38" w:rsidRDefault="00AB3446" w:rsidP="005775E1">
      <w:pPr>
        <w:rPr>
          <w:rFonts w:ascii="Marianne" w:hAnsi="Marianne" w:cstheme="minorHAnsi"/>
          <w:sz w:val="20"/>
          <w:szCs w:val="20"/>
        </w:rPr>
      </w:pPr>
      <w:r w:rsidRPr="004C7D54">
        <w:rPr>
          <w:rFonts w:ascii="Marianne" w:hAnsi="Marianne" w:cstheme="minorHAnsi"/>
          <w:noProof/>
          <w:sz w:val="20"/>
          <w:szCs w:val="20"/>
          <w:lang w:eastAsia="fr-FR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62E8C9AB" wp14:editId="28031995">
                <wp:simplePos x="0" y="0"/>
                <wp:positionH relativeFrom="margin">
                  <wp:align>left</wp:align>
                </wp:positionH>
                <wp:positionV relativeFrom="paragraph">
                  <wp:posOffset>470436</wp:posOffset>
                </wp:positionV>
                <wp:extent cx="5905500" cy="257175"/>
                <wp:effectExtent l="0" t="0" r="19050" b="28575"/>
                <wp:wrapSquare wrapText="bothSides"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052C41" w14:textId="77777777" w:rsidR="00AB3446" w:rsidRDefault="00AB3446" w:rsidP="00AB34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E8C9AB" id="Zone de texte 4" o:spid="_x0000_s1046" type="#_x0000_t202" style="position:absolute;left:0;text-align:left;margin-left:0;margin-top:37.05pt;width:465pt;height:20.25pt;z-index:25170432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">
                <v:textbox>
                  <w:txbxContent>
                    <w:p w14:paraId="0B052C41" w14:textId="77777777" w:rsidR="00AB3446" w:rsidRDefault="00AB3446" w:rsidP="00AB3446"/>
                  </w:txbxContent>
                </v:textbox>
                <w10:wrap type="square" anchorx="margin"/>
              </v:shape>
            </w:pict>
          </mc:Fallback>
        </mc:AlternateContent>
      </w:r>
      <w:r w:rsidR="00B61F38">
        <w:rPr>
          <w:rFonts w:ascii="Marianne" w:hAnsi="Marianne" w:cstheme="minorHAnsi"/>
          <w:sz w:val="20"/>
          <w:szCs w:val="20"/>
        </w:rPr>
        <w:t>Apports du projet proposé aux objectifs de réduction des risques liés aux produits phytopharmaceutiques pour la territorialisation de la stratégie Ecophyto 2030.</w:t>
      </w:r>
    </w:p>
    <w:p w14:paraId="39AAC327" w14:textId="0521F2DE" w:rsidR="00B61F38" w:rsidRDefault="00B61F38" w:rsidP="005775E1">
      <w:pPr>
        <w:rPr>
          <w:rFonts w:ascii="Marianne" w:hAnsi="Marianne" w:cstheme="minorHAnsi"/>
          <w:sz w:val="20"/>
          <w:szCs w:val="20"/>
        </w:rPr>
      </w:pPr>
    </w:p>
    <w:p w14:paraId="74B2EF24" w14:textId="060A8060" w:rsidR="00B61F38" w:rsidRPr="00AB3446" w:rsidRDefault="00B61F38" w:rsidP="005775E1">
      <w:pPr>
        <w:rPr>
          <w:rFonts w:ascii="Marianne" w:hAnsi="Marianne" w:cstheme="minorHAnsi"/>
          <w:b/>
          <w:sz w:val="20"/>
          <w:szCs w:val="20"/>
        </w:rPr>
      </w:pPr>
      <w:r w:rsidRPr="00AB3446">
        <w:rPr>
          <w:rFonts w:ascii="Marianne" w:hAnsi="Marianne" w:cstheme="minorHAnsi"/>
          <w:b/>
          <w:sz w:val="20"/>
          <w:szCs w:val="20"/>
        </w:rPr>
        <w:t>C</w:t>
      </w:r>
      <w:r w:rsidR="00AB3446" w:rsidRPr="00AB3446">
        <w:rPr>
          <w:rFonts w:ascii="Marianne" w:hAnsi="Marianne" w:cstheme="minorHAnsi"/>
          <w:b/>
          <w:sz w:val="20"/>
          <w:szCs w:val="20"/>
        </w:rPr>
        <w:t>aractère novateur du projet</w:t>
      </w:r>
      <w:r w:rsidR="00AB3446" w:rsidRPr="00AB3446">
        <w:rPr>
          <w:rFonts w:ascii="Marianne" w:hAnsi="Marianne" w:cstheme="minorHAnsi"/>
          <w:b/>
          <w:noProof/>
          <w:sz w:val="20"/>
          <w:szCs w:val="20"/>
          <w:lang w:eastAsia="fr-FR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79AA27AF" wp14:editId="0FC15C2A">
                <wp:simplePos x="0" y="0"/>
                <wp:positionH relativeFrom="margin">
                  <wp:posOffset>0</wp:posOffset>
                </wp:positionH>
                <wp:positionV relativeFrom="paragraph">
                  <wp:posOffset>315595</wp:posOffset>
                </wp:positionV>
                <wp:extent cx="5905500" cy="257175"/>
                <wp:effectExtent l="0" t="0" r="19050" b="28575"/>
                <wp:wrapSquare wrapText="bothSides"/>
                <wp:docPr id="8" name="Zone de text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47462D" w14:textId="77777777" w:rsidR="00AB3446" w:rsidRDefault="00AB3446" w:rsidP="00AB34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AA27AF" id="Zone de texte 8" o:spid="_x0000_s1047" type="#_x0000_t202" style="position:absolute;left:0;text-align:left;margin-left:0;margin-top:24.85pt;width:465pt;height:20.2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">
                <v:textbox>
                  <w:txbxContent>
                    <w:p w14:paraId="5247462D" w14:textId="77777777" w:rsidR="00AB3446" w:rsidRDefault="00AB3446" w:rsidP="00AB3446"/>
                  </w:txbxContent>
                </v:textbox>
                <w10:wrap type="square" anchorx="margin"/>
              </v:shape>
            </w:pict>
          </mc:Fallback>
        </mc:AlternateContent>
      </w:r>
    </w:p>
    <w:p w14:paraId="2D5FC0AB" w14:textId="77777777" w:rsidR="00AB3446" w:rsidRDefault="00AB3446" w:rsidP="005775E1">
      <w:pPr>
        <w:rPr>
          <w:rFonts w:ascii="Marianne" w:hAnsi="Marianne" w:cstheme="minorHAnsi"/>
          <w:sz w:val="20"/>
          <w:szCs w:val="20"/>
        </w:rPr>
      </w:pPr>
    </w:p>
    <w:p w14:paraId="61269CDF" w14:textId="17A6D999" w:rsidR="00B61F38" w:rsidRPr="00AB3446" w:rsidRDefault="00B61F38" w:rsidP="005775E1">
      <w:pPr>
        <w:rPr>
          <w:rFonts w:ascii="Marianne" w:hAnsi="Marianne" w:cstheme="minorHAnsi"/>
          <w:b/>
          <w:sz w:val="20"/>
          <w:szCs w:val="20"/>
        </w:rPr>
      </w:pPr>
      <w:r w:rsidRPr="00AB3446">
        <w:rPr>
          <w:rFonts w:ascii="Marianne" w:hAnsi="Marianne" w:cstheme="minorHAnsi"/>
          <w:b/>
          <w:sz w:val="20"/>
          <w:szCs w:val="20"/>
        </w:rPr>
        <w:t>Valorisation et communication des résultat</w:t>
      </w:r>
      <w:r w:rsidR="00AB3446" w:rsidRPr="00AB3446">
        <w:rPr>
          <w:rFonts w:ascii="Marianne" w:hAnsi="Marianne" w:cstheme="minorHAnsi"/>
          <w:b/>
          <w:sz w:val="20"/>
          <w:szCs w:val="20"/>
        </w:rPr>
        <w:t>s</w:t>
      </w:r>
      <w:r w:rsidR="00AB3446" w:rsidRPr="00AB3446">
        <w:rPr>
          <w:rFonts w:ascii="Marianne" w:hAnsi="Marianne" w:cstheme="minorHAnsi"/>
          <w:b/>
          <w:noProof/>
          <w:sz w:val="20"/>
          <w:szCs w:val="20"/>
          <w:lang w:eastAsia="fr-FR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42176C1F" wp14:editId="179BAE5E">
                <wp:simplePos x="0" y="0"/>
                <wp:positionH relativeFrom="margin">
                  <wp:posOffset>0</wp:posOffset>
                </wp:positionH>
                <wp:positionV relativeFrom="paragraph">
                  <wp:posOffset>309880</wp:posOffset>
                </wp:positionV>
                <wp:extent cx="5905500" cy="257175"/>
                <wp:effectExtent l="0" t="0" r="19050" b="28575"/>
                <wp:wrapSquare wrapText="bothSides"/>
                <wp:docPr id="15" name="Zone de text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31FE6C" w14:textId="77777777" w:rsidR="00AB3446" w:rsidRDefault="00AB3446" w:rsidP="00AB34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176C1F" id="Zone de texte 15" o:spid="_x0000_s1048" type="#_x0000_t202" style="position:absolute;left:0;text-align:left;margin-left:0;margin-top:24.4pt;width:465pt;height:20.25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">
                <v:textbox>
                  <w:txbxContent>
                    <w:p w14:paraId="3031FE6C" w14:textId="77777777" w:rsidR="00AB3446" w:rsidRDefault="00AB3446" w:rsidP="00AB3446"/>
                  </w:txbxContent>
                </v:textbox>
                <w10:wrap type="square" anchorx="margin"/>
              </v:shape>
            </w:pict>
          </mc:Fallback>
        </mc:AlternateContent>
      </w:r>
    </w:p>
    <w:p w14:paraId="644E8A0A" w14:textId="77777777" w:rsidR="00AB3446" w:rsidRDefault="00AB3446" w:rsidP="005775E1">
      <w:pPr>
        <w:rPr>
          <w:rFonts w:ascii="Marianne" w:hAnsi="Marianne" w:cstheme="minorHAnsi"/>
          <w:sz w:val="20"/>
          <w:szCs w:val="20"/>
        </w:rPr>
      </w:pPr>
    </w:p>
    <w:p w14:paraId="682F68BC" w14:textId="7E76B39E" w:rsidR="00AB3446" w:rsidRPr="00AB3446" w:rsidRDefault="00B61F38" w:rsidP="005775E1">
      <w:pPr>
        <w:rPr>
          <w:rFonts w:ascii="Marianne" w:hAnsi="Marianne" w:cstheme="minorHAnsi"/>
          <w:b/>
          <w:sz w:val="20"/>
          <w:szCs w:val="20"/>
        </w:rPr>
      </w:pPr>
      <w:r w:rsidRPr="00AB3446">
        <w:rPr>
          <w:rFonts w:ascii="Marianne" w:hAnsi="Marianne" w:cstheme="minorHAnsi"/>
          <w:b/>
          <w:sz w:val="20"/>
          <w:szCs w:val="20"/>
        </w:rPr>
        <w:t>Eléments financiers</w:t>
      </w:r>
      <w:r w:rsidR="00AB3446" w:rsidRPr="00AB3446">
        <w:rPr>
          <w:rFonts w:ascii="Marianne" w:hAnsi="Marianne" w:cstheme="minorHAnsi"/>
          <w:b/>
          <w:noProof/>
          <w:sz w:val="20"/>
          <w:szCs w:val="20"/>
          <w:lang w:eastAsia="fr-FR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3719ACD4" wp14:editId="6F081A67">
                <wp:simplePos x="0" y="0"/>
                <wp:positionH relativeFrom="margin">
                  <wp:posOffset>0</wp:posOffset>
                </wp:positionH>
                <wp:positionV relativeFrom="paragraph">
                  <wp:posOffset>281305</wp:posOffset>
                </wp:positionV>
                <wp:extent cx="5905500" cy="257175"/>
                <wp:effectExtent l="0" t="0" r="19050" b="28575"/>
                <wp:wrapSquare wrapText="bothSides"/>
                <wp:docPr id="25" name="Zone de text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B89288" w14:textId="77777777" w:rsidR="00AB3446" w:rsidRDefault="00AB3446" w:rsidP="00AB34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19ACD4" id="Zone de texte 25" o:spid="_x0000_s1049" type="#_x0000_t202" style="position:absolute;left:0;text-align:left;margin-left:0;margin-top:22.15pt;width:465pt;height:20.2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">
                <v:textbox>
                  <w:txbxContent>
                    <w:p w14:paraId="7CB89288" w14:textId="77777777" w:rsidR="00AB3446" w:rsidRDefault="00AB3446" w:rsidP="00AB3446"/>
                  </w:txbxContent>
                </v:textbox>
                <w10:wrap type="square" anchorx="margin"/>
              </v:shape>
            </w:pict>
          </mc:Fallback>
        </mc:AlternateContent>
      </w:r>
    </w:p>
    <w:p w14:paraId="3CB11667" w14:textId="77777777" w:rsidR="00AB3446" w:rsidRDefault="00AB3446" w:rsidP="005775E1">
      <w:pPr>
        <w:rPr>
          <w:rFonts w:ascii="Marianne" w:hAnsi="Marianne" w:cstheme="minorHAnsi"/>
          <w:sz w:val="20"/>
          <w:szCs w:val="20"/>
        </w:rPr>
      </w:pPr>
    </w:p>
    <w:p w14:paraId="1E0B95FB" w14:textId="2EBF3979" w:rsidR="00B61F38" w:rsidRPr="00AB3446" w:rsidRDefault="00AB3446" w:rsidP="005775E1">
      <w:pPr>
        <w:rPr>
          <w:rFonts w:ascii="Marianne" w:hAnsi="Marianne" w:cstheme="minorHAnsi"/>
          <w:b/>
          <w:sz w:val="20"/>
          <w:szCs w:val="20"/>
        </w:rPr>
      </w:pPr>
      <w:r w:rsidRPr="00AB3446">
        <w:rPr>
          <w:rFonts w:ascii="Marianne" w:hAnsi="Marianne" w:cstheme="minorHAnsi"/>
          <w:b/>
          <w:sz w:val="20"/>
          <w:szCs w:val="20"/>
        </w:rPr>
        <w:t>Coordonnée</w:t>
      </w:r>
      <w:r w:rsidR="003730DC">
        <w:rPr>
          <w:rFonts w:ascii="Marianne" w:hAnsi="Marianne" w:cstheme="minorHAnsi"/>
          <w:b/>
          <w:sz w:val="20"/>
          <w:szCs w:val="20"/>
        </w:rPr>
        <w:t>s</w:t>
      </w:r>
      <w:r w:rsidR="00B61F38" w:rsidRPr="00AB3446">
        <w:rPr>
          <w:rFonts w:ascii="Marianne" w:hAnsi="Marianne" w:cstheme="minorHAnsi"/>
          <w:b/>
          <w:sz w:val="20"/>
          <w:szCs w:val="20"/>
        </w:rPr>
        <w:t xml:space="preserve"> bancaires du porteur de projet</w:t>
      </w:r>
    </w:p>
    <w:p w14:paraId="0D18F154" w14:textId="1E2D3F62" w:rsidR="00B61F38" w:rsidRDefault="00B61F38" w:rsidP="005775E1">
      <w:pPr>
        <w:rPr>
          <w:rFonts w:ascii="Marianne" w:hAnsi="Marianne"/>
          <w:sz w:val="20"/>
          <w:szCs w:val="20"/>
        </w:rPr>
      </w:pPr>
      <w:r>
        <w:rPr>
          <w:rFonts w:ascii="Marianne" w:hAnsi="Marianne" w:cstheme="minorHAnsi"/>
          <w:sz w:val="20"/>
          <w:szCs w:val="20"/>
        </w:rPr>
        <w:lastRenderedPageBreak/>
        <w:tab/>
      </w:r>
      <w:r>
        <w:rPr>
          <w:rFonts w:ascii="Marianne" w:hAnsi="Marianne"/>
          <w:sz w:val="20"/>
          <w:szCs w:val="20"/>
        </w:rPr>
        <w:sym w:font="Wingdings 2" w:char="F0A3"/>
      </w:r>
      <w:r>
        <w:rPr>
          <w:rFonts w:ascii="Marianne" w:hAnsi="Marianne"/>
          <w:sz w:val="20"/>
          <w:szCs w:val="20"/>
        </w:rPr>
        <w:t xml:space="preserve"> Joindre le </w:t>
      </w:r>
      <w:proofErr w:type="spellStart"/>
      <w:r>
        <w:rPr>
          <w:rFonts w:ascii="Marianne" w:hAnsi="Marianne"/>
          <w:sz w:val="20"/>
          <w:szCs w:val="20"/>
        </w:rPr>
        <w:t>rib</w:t>
      </w:r>
      <w:proofErr w:type="spellEnd"/>
      <w:r>
        <w:rPr>
          <w:rFonts w:ascii="Marianne" w:hAnsi="Marianne"/>
          <w:sz w:val="20"/>
          <w:szCs w:val="20"/>
        </w:rPr>
        <w:t xml:space="preserve"> du porteur de projet</w:t>
      </w:r>
    </w:p>
    <w:p w14:paraId="48E54D58" w14:textId="77777777" w:rsidR="00AB3446" w:rsidRDefault="00AB3446" w:rsidP="005775E1">
      <w:pPr>
        <w:rPr>
          <w:rFonts w:ascii="Marianne" w:hAnsi="Marianne"/>
          <w:sz w:val="20"/>
          <w:szCs w:val="20"/>
        </w:rPr>
      </w:pPr>
    </w:p>
    <w:p w14:paraId="7715992C" w14:textId="14BB8177" w:rsidR="00B61F38" w:rsidRDefault="00B61F38" w:rsidP="005775E1">
      <w:pPr>
        <w:rPr>
          <w:rFonts w:ascii="Marianne" w:hAnsi="Marianne"/>
          <w:sz w:val="20"/>
          <w:szCs w:val="20"/>
        </w:rPr>
      </w:pPr>
      <w:r w:rsidRPr="00AB3446">
        <w:rPr>
          <w:rFonts w:ascii="Marianne" w:hAnsi="Marianne"/>
          <w:b/>
          <w:sz w:val="20"/>
          <w:szCs w:val="20"/>
        </w:rPr>
        <w:t>Coût total du projet</w:t>
      </w:r>
      <w:r>
        <w:rPr>
          <w:rFonts w:ascii="Marianne" w:hAnsi="Marianne"/>
          <w:sz w:val="20"/>
          <w:szCs w:val="20"/>
        </w:rPr>
        <w:t xml:space="preserve"> (en euros, HT</w:t>
      </w:r>
      <w:r w:rsidR="00AB3446">
        <w:rPr>
          <w:rFonts w:ascii="Marianne" w:hAnsi="Marianne"/>
          <w:sz w:val="20"/>
          <w:szCs w:val="20"/>
        </w:rPr>
        <w:t>)</w:t>
      </w:r>
      <w:r w:rsidR="00AB3446" w:rsidRPr="004C7D54">
        <w:rPr>
          <w:rFonts w:ascii="Marianne" w:hAnsi="Marianne" w:cstheme="minorHAnsi"/>
          <w:noProof/>
          <w:sz w:val="20"/>
          <w:szCs w:val="20"/>
          <w:lang w:eastAsia="fr-FR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2A216C66" wp14:editId="5F4853A7">
                <wp:simplePos x="0" y="0"/>
                <wp:positionH relativeFrom="margin">
                  <wp:posOffset>0</wp:posOffset>
                </wp:positionH>
                <wp:positionV relativeFrom="paragraph">
                  <wp:posOffset>314960</wp:posOffset>
                </wp:positionV>
                <wp:extent cx="5905500" cy="257175"/>
                <wp:effectExtent l="0" t="0" r="19050" b="28575"/>
                <wp:wrapSquare wrapText="bothSides"/>
                <wp:docPr id="26" name="Zone de text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E23407" w14:textId="77777777" w:rsidR="00AB3446" w:rsidRDefault="00AB3446" w:rsidP="00AB34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216C66" id="Zone de texte 26" o:spid="_x0000_s1050" type="#_x0000_t202" style="position:absolute;left:0;text-align:left;margin-left:0;margin-top:24.8pt;width:465pt;height:20.25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">
                <v:textbox>
                  <w:txbxContent>
                    <w:p w14:paraId="71E23407" w14:textId="77777777" w:rsidR="00AB3446" w:rsidRDefault="00AB3446" w:rsidP="00AB3446"/>
                  </w:txbxContent>
                </v:textbox>
                <w10:wrap type="square" anchorx="margin"/>
              </v:shape>
            </w:pict>
          </mc:Fallback>
        </mc:AlternateContent>
      </w:r>
    </w:p>
    <w:p w14:paraId="29020ED0" w14:textId="77777777" w:rsidR="00AB3446" w:rsidRDefault="00AB3446" w:rsidP="005775E1">
      <w:pPr>
        <w:rPr>
          <w:rFonts w:ascii="Marianne" w:hAnsi="Marianne"/>
          <w:sz w:val="20"/>
          <w:szCs w:val="20"/>
        </w:rPr>
      </w:pPr>
    </w:p>
    <w:p w14:paraId="7875E65D" w14:textId="77777777" w:rsidR="00AB3446" w:rsidRDefault="00B61F38" w:rsidP="005775E1">
      <w:pPr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 xml:space="preserve">Montant de la </w:t>
      </w:r>
      <w:r w:rsidRPr="00AB3446">
        <w:rPr>
          <w:rFonts w:ascii="Marianne" w:hAnsi="Marianne"/>
          <w:b/>
          <w:sz w:val="20"/>
          <w:szCs w:val="20"/>
        </w:rPr>
        <w:t>subvention demandée</w:t>
      </w:r>
      <w:r>
        <w:rPr>
          <w:rFonts w:ascii="Marianne" w:hAnsi="Marianne"/>
          <w:sz w:val="20"/>
          <w:szCs w:val="20"/>
        </w:rPr>
        <w:t xml:space="preserve"> dans le cadre du présent appel à projet (en euros, HT</w:t>
      </w:r>
      <w:r w:rsidR="00AB3446">
        <w:rPr>
          <w:rFonts w:ascii="Marianne" w:hAnsi="Marianne"/>
          <w:sz w:val="20"/>
          <w:szCs w:val="20"/>
        </w:rPr>
        <w:t>)</w:t>
      </w:r>
    </w:p>
    <w:p w14:paraId="2F26FC49" w14:textId="60A2CE6A" w:rsidR="00AB3446" w:rsidRDefault="00AB3446" w:rsidP="005775E1">
      <w:pPr>
        <w:rPr>
          <w:rFonts w:ascii="Marianne" w:hAnsi="Marianne"/>
          <w:sz w:val="20"/>
          <w:szCs w:val="20"/>
        </w:rPr>
      </w:pPr>
      <w:r w:rsidRPr="004C7D54">
        <w:rPr>
          <w:rFonts w:ascii="Marianne" w:hAnsi="Marianne" w:cstheme="minorHAnsi"/>
          <w:noProof/>
          <w:sz w:val="20"/>
          <w:szCs w:val="20"/>
          <w:lang w:eastAsia="fr-FR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370CF84B" wp14:editId="6D9AE9AF">
                <wp:simplePos x="0" y="0"/>
                <wp:positionH relativeFrom="margin">
                  <wp:align>left</wp:align>
                </wp:positionH>
                <wp:positionV relativeFrom="paragraph">
                  <wp:posOffset>430813</wp:posOffset>
                </wp:positionV>
                <wp:extent cx="5905500" cy="257175"/>
                <wp:effectExtent l="0" t="0" r="19050" b="28575"/>
                <wp:wrapSquare wrapText="bothSides"/>
                <wp:docPr id="27" name="Zone de text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0ADF1C" w14:textId="77777777" w:rsidR="00AB3446" w:rsidRDefault="00AB3446" w:rsidP="00AB34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0CF84B" id="Zone de texte 27" o:spid="_x0000_s1051" type="#_x0000_t202" style="position:absolute;left:0;text-align:left;margin-left:0;margin-top:33.9pt;width:465pt;height:20.25pt;z-index:2517145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">
                <v:textbox>
                  <w:txbxContent>
                    <w:p w14:paraId="420ADF1C" w14:textId="77777777" w:rsidR="00AB3446" w:rsidRDefault="00AB3446" w:rsidP="00AB3446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Marianne" w:hAnsi="Marianne"/>
          <w:sz w:val="20"/>
          <w:szCs w:val="20"/>
        </w:rPr>
        <w:t>La subvention demandée ne pourra excéder 80% des dépenses éligibles du budget total du projet.</w:t>
      </w:r>
    </w:p>
    <w:p w14:paraId="70F57AF4" w14:textId="026C9CB8" w:rsidR="000435F2" w:rsidRDefault="000435F2" w:rsidP="005775E1">
      <w:pPr>
        <w:rPr>
          <w:rFonts w:ascii="Marianne" w:hAnsi="Marianne"/>
          <w:sz w:val="20"/>
          <w:szCs w:val="20"/>
        </w:rPr>
      </w:pPr>
    </w:p>
    <w:p w14:paraId="4A03139D" w14:textId="3778D2EF" w:rsidR="000435F2" w:rsidRDefault="000435F2" w:rsidP="005775E1">
      <w:pPr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ab/>
      </w:r>
      <w:r>
        <w:rPr>
          <w:rFonts w:ascii="Marianne" w:hAnsi="Marianne"/>
          <w:sz w:val="20"/>
          <w:szCs w:val="20"/>
        </w:rPr>
        <w:sym w:font="Wingdings 2" w:char="F0A3"/>
      </w:r>
      <w:r>
        <w:rPr>
          <w:rFonts w:ascii="Marianne" w:hAnsi="Marianne"/>
          <w:sz w:val="20"/>
          <w:szCs w:val="20"/>
        </w:rPr>
        <w:t xml:space="preserve"> </w:t>
      </w:r>
      <w:r w:rsidR="003730DC">
        <w:rPr>
          <w:rFonts w:ascii="Marianne" w:hAnsi="Marianne"/>
          <w:sz w:val="20"/>
          <w:szCs w:val="20"/>
        </w:rPr>
        <w:t xml:space="preserve">Le candidat a noté qu’une attestation de </w:t>
      </w:r>
      <w:proofErr w:type="spellStart"/>
      <w:r w:rsidR="003730DC">
        <w:rPr>
          <w:rFonts w:ascii="Marianne" w:hAnsi="Marianne"/>
          <w:sz w:val="20"/>
          <w:szCs w:val="20"/>
        </w:rPr>
        <w:t>minimis</w:t>
      </w:r>
      <w:proofErr w:type="spellEnd"/>
      <w:r w:rsidR="003730DC">
        <w:rPr>
          <w:rFonts w:ascii="Marianne" w:hAnsi="Marianne"/>
          <w:sz w:val="20"/>
          <w:szCs w:val="20"/>
        </w:rPr>
        <w:t xml:space="preserve"> sera demandée p</w:t>
      </w:r>
      <w:r>
        <w:rPr>
          <w:rFonts w:ascii="Marianne" w:hAnsi="Marianne"/>
          <w:sz w:val="20"/>
          <w:szCs w:val="20"/>
        </w:rPr>
        <w:t>our le porteur de proje</w:t>
      </w:r>
      <w:r w:rsidR="003730DC">
        <w:rPr>
          <w:rFonts w:ascii="Marianne" w:hAnsi="Marianne"/>
          <w:sz w:val="20"/>
          <w:szCs w:val="20"/>
        </w:rPr>
        <w:t>t et chaque partenaire si le projet est retenu</w:t>
      </w:r>
    </w:p>
    <w:p w14:paraId="5A7486D7" w14:textId="7D641FB2" w:rsidR="000435F2" w:rsidRDefault="000435F2" w:rsidP="005775E1">
      <w:pPr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ab/>
      </w:r>
      <w:r>
        <w:rPr>
          <w:rFonts w:ascii="Marianne" w:hAnsi="Marianne"/>
          <w:sz w:val="20"/>
          <w:szCs w:val="20"/>
        </w:rPr>
        <w:sym w:font="Wingdings 2" w:char="F0A3"/>
      </w:r>
      <w:r>
        <w:rPr>
          <w:rFonts w:ascii="Marianne" w:hAnsi="Marianne"/>
          <w:sz w:val="20"/>
          <w:szCs w:val="20"/>
        </w:rPr>
        <w:t xml:space="preserve"> Joindre le budget prévisionnel</w:t>
      </w:r>
      <w:r w:rsidR="003730DC">
        <w:rPr>
          <w:rFonts w:ascii="Marianne" w:hAnsi="Marianne"/>
          <w:sz w:val="20"/>
          <w:szCs w:val="20"/>
        </w:rPr>
        <w:t xml:space="preserve"> ou le plan</w:t>
      </w:r>
      <w:r>
        <w:rPr>
          <w:rFonts w:ascii="Marianne" w:hAnsi="Marianne"/>
          <w:sz w:val="20"/>
          <w:szCs w:val="20"/>
        </w:rPr>
        <w:t xml:space="preserve"> de financement</w:t>
      </w:r>
    </w:p>
    <w:p w14:paraId="5B93ACBA" w14:textId="321D1818" w:rsidR="000435F2" w:rsidRDefault="000435F2" w:rsidP="005775E1">
      <w:pPr>
        <w:rPr>
          <w:rFonts w:ascii="Marianne" w:hAnsi="Marianne"/>
          <w:sz w:val="20"/>
          <w:szCs w:val="20"/>
        </w:rPr>
      </w:pPr>
    </w:p>
    <w:p w14:paraId="21321BF3" w14:textId="671DFA50" w:rsidR="000435F2" w:rsidRDefault="000435F2" w:rsidP="005775E1">
      <w:pPr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La subvention demandée ne pourra pas excéder 80% des dépenses éligibles du budget total du projet. Les dépenses indirectes sont plafonnées à 8% du budget total du projet.</w:t>
      </w:r>
    </w:p>
    <w:p w14:paraId="5FF77469" w14:textId="081A14EA" w:rsidR="00B61F38" w:rsidRDefault="00B61F38" w:rsidP="005775E1">
      <w:pPr>
        <w:rPr>
          <w:rFonts w:ascii="Marianne" w:hAnsi="Marianne"/>
          <w:sz w:val="20"/>
          <w:szCs w:val="20"/>
        </w:rPr>
      </w:pPr>
    </w:p>
    <w:p w14:paraId="6BA10615" w14:textId="77777777" w:rsidR="00B61F38" w:rsidRDefault="00B61F38" w:rsidP="005775E1">
      <w:pPr>
        <w:rPr>
          <w:rFonts w:ascii="Marianne" w:hAnsi="Marianne" w:cstheme="minorHAnsi"/>
          <w:sz w:val="20"/>
          <w:szCs w:val="20"/>
        </w:rPr>
      </w:pPr>
    </w:p>
    <w:p w14:paraId="704F6DDC" w14:textId="02303E1C" w:rsidR="00B61F38" w:rsidRDefault="00B61F38" w:rsidP="005775E1">
      <w:pPr>
        <w:rPr>
          <w:rFonts w:ascii="Marianne" w:hAnsi="Marianne" w:cstheme="minorHAnsi"/>
          <w:sz w:val="20"/>
          <w:szCs w:val="20"/>
        </w:rPr>
      </w:pPr>
      <w:r>
        <w:rPr>
          <w:rFonts w:ascii="Marianne" w:hAnsi="Marianne" w:cstheme="minorHAnsi"/>
          <w:sz w:val="20"/>
          <w:szCs w:val="20"/>
        </w:rPr>
        <w:tab/>
      </w:r>
    </w:p>
    <w:p w14:paraId="530FBDBA" w14:textId="58C3B930" w:rsidR="00CD4F03" w:rsidRPr="005B4E89" w:rsidRDefault="00CD4F03" w:rsidP="00636712">
      <w:pPr>
        <w:rPr>
          <w:sz w:val="16"/>
        </w:rPr>
      </w:pPr>
    </w:p>
    <w:sectPr w:rsidR="00CD4F03" w:rsidRPr="005B4E89" w:rsidSect="00B0074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062E1B" w14:textId="77777777" w:rsidR="009D52C8" w:rsidRDefault="009D52C8" w:rsidP="009D52C8">
      <w:pPr>
        <w:spacing w:after="0" w:line="240" w:lineRule="auto"/>
      </w:pPr>
      <w:r>
        <w:separator/>
      </w:r>
    </w:p>
  </w:endnote>
  <w:endnote w:type="continuationSeparator" w:id="0">
    <w:p w14:paraId="09A71189" w14:textId="77777777" w:rsidR="009D52C8" w:rsidRDefault="009D52C8" w:rsidP="009D5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Arial Unicode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;宋体">
    <w:altName w:val="MS Gothic"/>
    <w:panose1 w:val="00000000000000000000"/>
    <w:charset w:val="8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0636D2" w14:textId="77777777" w:rsidR="00B0074F" w:rsidRDefault="00B0074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</w:rPr>
      <w:id w:val="-1560082485"/>
      <w:docPartObj>
        <w:docPartGallery w:val="Page Numbers (Bottom of Page)"/>
        <w:docPartUnique/>
      </w:docPartObj>
    </w:sdtPr>
    <w:sdtEndPr/>
    <w:sdtContent>
      <w:p w14:paraId="7E22DBE2" w14:textId="127F998A" w:rsidR="009D52C8" w:rsidRPr="009D52C8" w:rsidRDefault="009D52C8">
        <w:pPr>
          <w:pStyle w:val="Pieddepage"/>
          <w:jc w:val="right"/>
          <w:rPr>
            <w:sz w:val="18"/>
          </w:rPr>
        </w:pPr>
        <w:r w:rsidRPr="009D52C8">
          <w:rPr>
            <w:sz w:val="18"/>
          </w:rPr>
          <w:fldChar w:fldCharType="begin"/>
        </w:r>
        <w:r w:rsidRPr="009D52C8">
          <w:rPr>
            <w:sz w:val="18"/>
          </w:rPr>
          <w:instrText>PAGE   \* MERGEFORMAT</w:instrText>
        </w:r>
        <w:r w:rsidRPr="009D52C8">
          <w:rPr>
            <w:sz w:val="18"/>
          </w:rPr>
          <w:fldChar w:fldCharType="separate"/>
        </w:r>
        <w:r w:rsidR="00726F5C">
          <w:rPr>
            <w:noProof/>
            <w:sz w:val="18"/>
          </w:rPr>
          <w:t>7</w:t>
        </w:r>
        <w:r w:rsidRPr="009D52C8">
          <w:rPr>
            <w:sz w:val="18"/>
          </w:rPr>
          <w:fldChar w:fldCharType="end"/>
        </w:r>
      </w:p>
    </w:sdtContent>
  </w:sdt>
  <w:p w14:paraId="1A5A7BFE" w14:textId="77777777" w:rsidR="009D52C8" w:rsidRPr="009D52C8" w:rsidRDefault="009D52C8">
    <w:pPr>
      <w:pStyle w:val="Pieddepage"/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800473" w14:textId="77777777" w:rsidR="00B0074F" w:rsidRDefault="00B0074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908972" w14:textId="77777777" w:rsidR="009D52C8" w:rsidRDefault="009D52C8" w:rsidP="009D52C8">
      <w:pPr>
        <w:spacing w:after="0" w:line="240" w:lineRule="auto"/>
      </w:pPr>
      <w:r>
        <w:separator/>
      </w:r>
    </w:p>
  </w:footnote>
  <w:footnote w:type="continuationSeparator" w:id="0">
    <w:p w14:paraId="1395845C" w14:textId="77777777" w:rsidR="009D52C8" w:rsidRDefault="009D52C8" w:rsidP="009D5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3A716D" w14:textId="10055D77" w:rsidR="00B0074F" w:rsidRDefault="00B0074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629F70" w14:textId="38DF5FF1" w:rsidR="00B0074F" w:rsidRDefault="00B0074F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18D388" w14:textId="4931A14A" w:rsidR="00B0074F" w:rsidRDefault="00B0074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4"/>
    <w:multiLevelType w:val="multilevel"/>
    <w:tmpl w:val="00000004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5"/>
    <w:multiLevelType w:val="multilevel"/>
    <w:tmpl w:val="00000005"/>
    <w:name w:val="WW8Num7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3" w15:restartNumberingAfterBreak="0">
    <w:nsid w:val="00000006"/>
    <w:multiLevelType w:val="multilevel"/>
    <w:tmpl w:val="00000006"/>
    <w:name w:val="WW8Num1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4" w15:restartNumberingAfterBreak="0">
    <w:nsid w:val="00000007"/>
    <w:multiLevelType w:val="multilevel"/>
    <w:tmpl w:val="00000007"/>
    <w:name w:val="WW8Num13"/>
    <w:lvl w:ilvl="0">
      <w:start w:val="25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8"/>
    <w:multiLevelType w:val="singleLevel"/>
    <w:tmpl w:val="00000008"/>
    <w:name w:val="WW8Num14"/>
    <w:lvl w:ilvl="0">
      <w:start w:val="6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</w:abstractNum>
  <w:abstractNum w:abstractNumId="6" w15:restartNumberingAfterBreak="0">
    <w:nsid w:val="00000009"/>
    <w:multiLevelType w:val="singleLevel"/>
    <w:tmpl w:val="00000009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000000A"/>
    <w:multiLevelType w:val="singleLevel"/>
    <w:tmpl w:val="0000000A"/>
    <w:name w:val="WW8Num16"/>
    <w:lvl w:ilvl="0">
      <w:start w:val="6"/>
      <w:numFmt w:val="bullet"/>
      <w:lvlText w:val=""/>
      <w:lvlJc w:val="left"/>
      <w:pPr>
        <w:tabs>
          <w:tab w:val="num" w:pos="0"/>
        </w:tabs>
        <w:ind w:left="720" w:hanging="360"/>
      </w:pPr>
      <w:rPr>
        <w:rFonts w:ascii="Wingdings" w:hAnsi="Wingdings" w:cs="Arial"/>
      </w:rPr>
    </w:lvl>
  </w:abstractNum>
  <w:abstractNum w:abstractNumId="8" w15:restartNumberingAfterBreak="0">
    <w:nsid w:val="13AE35FB"/>
    <w:multiLevelType w:val="hybridMultilevel"/>
    <w:tmpl w:val="B8762E88"/>
    <w:lvl w:ilvl="0" w:tplc="FA1EF1EE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04B09F8"/>
    <w:multiLevelType w:val="hybridMultilevel"/>
    <w:tmpl w:val="3C842496"/>
    <w:lvl w:ilvl="0" w:tplc="E54C4AB4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2"/>
      </w:rPr>
    </w:lvl>
    <w:lvl w:ilvl="1" w:tplc="355469B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2"/>
      </w:rPr>
    </w:lvl>
    <w:lvl w:ilvl="2" w:tplc="9998D590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  <w:b/>
        <w:sz w:val="22"/>
      </w:rPr>
    </w:lvl>
    <w:lvl w:ilvl="3" w:tplc="721C329C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sz w:val="22"/>
      </w:rPr>
    </w:lvl>
    <w:lvl w:ilvl="4" w:tplc="06ECD7D0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sz w:val="22"/>
      </w:rPr>
    </w:lvl>
    <w:lvl w:ilvl="5" w:tplc="F2261E40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  <w:b/>
        <w:sz w:val="22"/>
      </w:rPr>
    </w:lvl>
    <w:lvl w:ilvl="6" w:tplc="C6BE236E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sz w:val="22"/>
      </w:rPr>
    </w:lvl>
    <w:lvl w:ilvl="7" w:tplc="7632D400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sz w:val="22"/>
      </w:rPr>
    </w:lvl>
    <w:lvl w:ilvl="8" w:tplc="85BC1432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  <w:b/>
        <w:sz w:val="22"/>
      </w:rPr>
    </w:lvl>
  </w:abstractNum>
  <w:abstractNum w:abstractNumId="10" w15:restartNumberingAfterBreak="0">
    <w:nsid w:val="2EE96C5B"/>
    <w:multiLevelType w:val="hybridMultilevel"/>
    <w:tmpl w:val="3BD49AC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2"/>
      </w:rPr>
    </w:lvl>
    <w:lvl w:ilvl="2" w:tplc="B620670E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750DE0C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sz w:val="22"/>
      </w:rPr>
    </w:lvl>
    <w:lvl w:ilvl="4" w:tplc="EB300F6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sz w:val="22"/>
      </w:rPr>
    </w:lvl>
    <w:lvl w:ilvl="5" w:tplc="8B70B9D4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7B9C93AE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sz w:val="22"/>
      </w:rPr>
    </w:lvl>
    <w:lvl w:ilvl="7" w:tplc="02361C72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sz w:val="22"/>
      </w:rPr>
    </w:lvl>
    <w:lvl w:ilvl="8" w:tplc="B3F085D6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7C52F73"/>
    <w:multiLevelType w:val="hybridMultilevel"/>
    <w:tmpl w:val="2872E306"/>
    <w:lvl w:ilvl="0" w:tplc="00000008">
      <w:start w:val="6"/>
      <w:numFmt w:val="bullet"/>
      <w:lvlText w:val="-"/>
      <w:lvlJc w:val="left"/>
      <w:pPr>
        <w:ind w:left="720" w:hanging="360"/>
      </w:pPr>
      <w:rPr>
        <w:rFonts w:ascii="Arial" w:hAnsi="Arial" w:cs="Aria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A26BDC"/>
    <w:multiLevelType w:val="hybridMultilevel"/>
    <w:tmpl w:val="1E20F31C"/>
    <w:lvl w:ilvl="0" w:tplc="31ACEBE4">
      <w:start w:val="2"/>
      <w:numFmt w:val="bullet"/>
      <w:lvlText w:val="-"/>
      <w:lvlJc w:val="left"/>
      <w:pPr>
        <w:ind w:left="720" w:hanging="360"/>
      </w:pPr>
      <w:rPr>
        <w:rFonts w:ascii="Marianne" w:eastAsiaTheme="minorHAnsi" w:hAnsi="Marianne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766FB5"/>
    <w:multiLevelType w:val="hybridMultilevel"/>
    <w:tmpl w:val="9FFE601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FD7AE4"/>
    <w:multiLevelType w:val="hybridMultilevel"/>
    <w:tmpl w:val="BE6CB344"/>
    <w:lvl w:ilvl="0" w:tplc="6C3CD1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0A4122"/>
    <w:multiLevelType w:val="hybridMultilevel"/>
    <w:tmpl w:val="325EB492"/>
    <w:lvl w:ilvl="0" w:tplc="D03078CC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58346E"/>
    <w:multiLevelType w:val="hybridMultilevel"/>
    <w:tmpl w:val="0D1439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F968F3"/>
    <w:multiLevelType w:val="hybridMultilevel"/>
    <w:tmpl w:val="24DA1D3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6168A4"/>
    <w:multiLevelType w:val="hybridMultilevel"/>
    <w:tmpl w:val="48B4B22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790089"/>
    <w:multiLevelType w:val="hybridMultilevel"/>
    <w:tmpl w:val="620E445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551FF3"/>
    <w:multiLevelType w:val="hybridMultilevel"/>
    <w:tmpl w:val="DE4CA31C"/>
    <w:lvl w:ilvl="0" w:tplc="040C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1" w15:restartNumberingAfterBreak="0">
    <w:nsid w:val="77833CA6"/>
    <w:multiLevelType w:val="hybridMultilevel"/>
    <w:tmpl w:val="CABADDA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F866CC"/>
    <w:multiLevelType w:val="hybridMultilevel"/>
    <w:tmpl w:val="BD5637C6"/>
    <w:lvl w:ilvl="0" w:tplc="040C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0"/>
  </w:num>
  <w:num w:numId="4">
    <w:abstractNumId w:val="13"/>
  </w:num>
  <w:num w:numId="5">
    <w:abstractNumId w:val="18"/>
  </w:num>
  <w:num w:numId="6">
    <w:abstractNumId w:val="1"/>
  </w:num>
  <w:num w:numId="7">
    <w:abstractNumId w:val="3"/>
  </w:num>
  <w:num w:numId="8">
    <w:abstractNumId w:val="19"/>
  </w:num>
  <w:num w:numId="9">
    <w:abstractNumId w:val="5"/>
  </w:num>
  <w:num w:numId="10">
    <w:abstractNumId w:val="11"/>
  </w:num>
  <w:num w:numId="11">
    <w:abstractNumId w:val="2"/>
  </w:num>
  <w:num w:numId="12">
    <w:abstractNumId w:val="4"/>
  </w:num>
  <w:num w:numId="13">
    <w:abstractNumId w:val="21"/>
  </w:num>
  <w:num w:numId="14">
    <w:abstractNumId w:val="6"/>
  </w:num>
  <w:num w:numId="15">
    <w:abstractNumId w:val="17"/>
  </w:num>
  <w:num w:numId="16">
    <w:abstractNumId w:val="22"/>
  </w:num>
  <w:num w:numId="17">
    <w:abstractNumId w:val="8"/>
  </w:num>
  <w:num w:numId="18">
    <w:abstractNumId w:val="12"/>
  </w:num>
  <w:num w:numId="19">
    <w:abstractNumId w:val="9"/>
  </w:num>
  <w:num w:numId="20">
    <w:abstractNumId w:val="10"/>
  </w:num>
  <w:num w:numId="21">
    <w:abstractNumId w:val="14"/>
  </w:num>
  <w:num w:numId="22">
    <w:abstractNumId w:val="16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9"/>
  <w:displayBackgroundShape/>
  <w:proofState w:spelling="clean" w:grammar="clean"/>
  <w:defaultTabStop w:val="708"/>
  <w:hyphenationZone w:val="425"/>
  <w:characterSpacingControl w:val="doNotCompress"/>
  <w:hdrShapeDefaults>
    <o:shapedefaults v:ext="edit" spidmax="8193">
      <o:colormenu v:ext="edit" fillcolor="none [3213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8C3"/>
    <w:rsid w:val="00010654"/>
    <w:rsid w:val="00041F9B"/>
    <w:rsid w:val="000435F2"/>
    <w:rsid w:val="00043C40"/>
    <w:rsid w:val="000557DB"/>
    <w:rsid w:val="000564CE"/>
    <w:rsid w:val="00066D1B"/>
    <w:rsid w:val="00067399"/>
    <w:rsid w:val="00080CF8"/>
    <w:rsid w:val="000C7BF7"/>
    <w:rsid w:val="000D1A0A"/>
    <w:rsid w:val="000E2153"/>
    <w:rsid w:val="001067AA"/>
    <w:rsid w:val="00117BDF"/>
    <w:rsid w:val="0012079F"/>
    <w:rsid w:val="001358F3"/>
    <w:rsid w:val="001414DA"/>
    <w:rsid w:val="00141C38"/>
    <w:rsid w:val="00163AF7"/>
    <w:rsid w:val="001746BF"/>
    <w:rsid w:val="00184370"/>
    <w:rsid w:val="0019056A"/>
    <w:rsid w:val="00190E82"/>
    <w:rsid w:val="00191F41"/>
    <w:rsid w:val="00193537"/>
    <w:rsid w:val="001A33A2"/>
    <w:rsid w:val="001A36E5"/>
    <w:rsid w:val="001B3FEE"/>
    <w:rsid w:val="001C397A"/>
    <w:rsid w:val="001D20C7"/>
    <w:rsid w:val="00211EC7"/>
    <w:rsid w:val="00212FD5"/>
    <w:rsid w:val="00213960"/>
    <w:rsid w:val="00221F38"/>
    <w:rsid w:val="00245E40"/>
    <w:rsid w:val="00253201"/>
    <w:rsid w:val="00253577"/>
    <w:rsid w:val="0025432F"/>
    <w:rsid w:val="002551CE"/>
    <w:rsid w:val="00256378"/>
    <w:rsid w:val="002732FA"/>
    <w:rsid w:val="00282286"/>
    <w:rsid w:val="002B1214"/>
    <w:rsid w:val="002D4F11"/>
    <w:rsid w:val="00303323"/>
    <w:rsid w:val="00326609"/>
    <w:rsid w:val="00352945"/>
    <w:rsid w:val="00365370"/>
    <w:rsid w:val="003730DC"/>
    <w:rsid w:val="003A054E"/>
    <w:rsid w:val="003C6CA6"/>
    <w:rsid w:val="003E6C2E"/>
    <w:rsid w:val="003F452F"/>
    <w:rsid w:val="00402664"/>
    <w:rsid w:val="004154E0"/>
    <w:rsid w:val="00421840"/>
    <w:rsid w:val="004226B1"/>
    <w:rsid w:val="00434A8F"/>
    <w:rsid w:val="00437200"/>
    <w:rsid w:val="004379A7"/>
    <w:rsid w:val="004411F1"/>
    <w:rsid w:val="00450A4A"/>
    <w:rsid w:val="00470BE6"/>
    <w:rsid w:val="00477038"/>
    <w:rsid w:val="00482870"/>
    <w:rsid w:val="00484FE1"/>
    <w:rsid w:val="00486C63"/>
    <w:rsid w:val="004968CB"/>
    <w:rsid w:val="004A1B3B"/>
    <w:rsid w:val="004C0C97"/>
    <w:rsid w:val="004C7D54"/>
    <w:rsid w:val="00530987"/>
    <w:rsid w:val="00563F38"/>
    <w:rsid w:val="005775E1"/>
    <w:rsid w:val="005916D8"/>
    <w:rsid w:val="005A2674"/>
    <w:rsid w:val="005A3A00"/>
    <w:rsid w:val="005A3EB1"/>
    <w:rsid w:val="005B2223"/>
    <w:rsid w:val="005B4E89"/>
    <w:rsid w:val="005C58C3"/>
    <w:rsid w:val="005E3049"/>
    <w:rsid w:val="005E3DA9"/>
    <w:rsid w:val="005E481F"/>
    <w:rsid w:val="005E4A86"/>
    <w:rsid w:val="006210A3"/>
    <w:rsid w:val="00632855"/>
    <w:rsid w:val="00636712"/>
    <w:rsid w:val="00653F4B"/>
    <w:rsid w:val="0065547A"/>
    <w:rsid w:val="00663DEB"/>
    <w:rsid w:val="006B7820"/>
    <w:rsid w:val="006C2F7E"/>
    <w:rsid w:val="006C3661"/>
    <w:rsid w:val="006D614E"/>
    <w:rsid w:val="006E44D4"/>
    <w:rsid w:val="0070436E"/>
    <w:rsid w:val="00724EE9"/>
    <w:rsid w:val="00726F5C"/>
    <w:rsid w:val="007349A2"/>
    <w:rsid w:val="00737C22"/>
    <w:rsid w:val="00791E49"/>
    <w:rsid w:val="00792FE3"/>
    <w:rsid w:val="007A22DC"/>
    <w:rsid w:val="007A232F"/>
    <w:rsid w:val="007A4044"/>
    <w:rsid w:val="007B3E90"/>
    <w:rsid w:val="007C5668"/>
    <w:rsid w:val="007F2523"/>
    <w:rsid w:val="00816ED2"/>
    <w:rsid w:val="00851F68"/>
    <w:rsid w:val="00853A13"/>
    <w:rsid w:val="008563FE"/>
    <w:rsid w:val="0088259D"/>
    <w:rsid w:val="0088484E"/>
    <w:rsid w:val="008B34C7"/>
    <w:rsid w:val="008F48DC"/>
    <w:rsid w:val="0090029A"/>
    <w:rsid w:val="00905B9B"/>
    <w:rsid w:val="00941A80"/>
    <w:rsid w:val="00943686"/>
    <w:rsid w:val="00946FD9"/>
    <w:rsid w:val="009525D4"/>
    <w:rsid w:val="009540B4"/>
    <w:rsid w:val="009660FF"/>
    <w:rsid w:val="009852B8"/>
    <w:rsid w:val="009970AF"/>
    <w:rsid w:val="009A178B"/>
    <w:rsid w:val="009A19BC"/>
    <w:rsid w:val="009C100C"/>
    <w:rsid w:val="009C620D"/>
    <w:rsid w:val="009D10F4"/>
    <w:rsid w:val="009D33B7"/>
    <w:rsid w:val="009D52C8"/>
    <w:rsid w:val="00A02230"/>
    <w:rsid w:val="00A46A56"/>
    <w:rsid w:val="00A80CAE"/>
    <w:rsid w:val="00A90412"/>
    <w:rsid w:val="00AA207B"/>
    <w:rsid w:val="00AB1D60"/>
    <w:rsid w:val="00AB3446"/>
    <w:rsid w:val="00AE46E1"/>
    <w:rsid w:val="00AE692A"/>
    <w:rsid w:val="00B0074F"/>
    <w:rsid w:val="00B0455C"/>
    <w:rsid w:val="00B259C2"/>
    <w:rsid w:val="00B35155"/>
    <w:rsid w:val="00B55B8B"/>
    <w:rsid w:val="00B61F38"/>
    <w:rsid w:val="00B71C8B"/>
    <w:rsid w:val="00B7252D"/>
    <w:rsid w:val="00B76876"/>
    <w:rsid w:val="00B84634"/>
    <w:rsid w:val="00BC4DA5"/>
    <w:rsid w:val="00BD295D"/>
    <w:rsid w:val="00BE139F"/>
    <w:rsid w:val="00BE7468"/>
    <w:rsid w:val="00BF0CEE"/>
    <w:rsid w:val="00C07461"/>
    <w:rsid w:val="00C165E8"/>
    <w:rsid w:val="00C22B8D"/>
    <w:rsid w:val="00C35231"/>
    <w:rsid w:val="00C508F2"/>
    <w:rsid w:val="00C54E29"/>
    <w:rsid w:val="00C804CD"/>
    <w:rsid w:val="00C828E9"/>
    <w:rsid w:val="00C833D0"/>
    <w:rsid w:val="00CA611F"/>
    <w:rsid w:val="00CB5807"/>
    <w:rsid w:val="00CC1DAD"/>
    <w:rsid w:val="00CC2638"/>
    <w:rsid w:val="00CD36E3"/>
    <w:rsid w:val="00CD4F03"/>
    <w:rsid w:val="00D02D93"/>
    <w:rsid w:val="00D240DA"/>
    <w:rsid w:val="00D552A7"/>
    <w:rsid w:val="00D56B6E"/>
    <w:rsid w:val="00D81627"/>
    <w:rsid w:val="00DD71E5"/>
    <w:rsid w:val="00DE196F"/>
    <w:rsid w:val="00DE25EB"/>
    <w:rsid w:val="00E061C2"/>
    <w:rsid w:val="00E15A77"/>
    <w:rsid w:val="00E15D74"/>
    <w:rsid w:val="00E25978"/>
    <w:rsid w:val="00E332C6"/>
    <w:rsid w:val="00E37589"/>
    <w:rsid w:val="00E52F0A"/>
    <w:rsid w:val="00E57CC1"/>
    <w:rsid w:val="00E63FF3"/>
    <w:rsid w:val="00E70FB3"/>
    <w:rsid w:val="00E86623"/>
    <w:rsid w:val="00E937E3"/>
    <w:rsid w:val="00EA1E5A"/>
    <w:rsid w:val="00EA2244"/>
    <w:rsid w:val="00EA6CF1"/>
    <w:rsid w:val="00EC35DF"/>
    <w:rsid w:val="00EC7D5C"/>
    <w:rsid w:val="00ED1FFF"/>
    <w:rsid w:val="00ED78FE"/>
    <w:rsid w:val="00EE4A6A"/>
    <w:rsid w:val="00EF67BC"/>
    <w:rsid w:val="00F13F6C"/>
    <w:rsid w:val="00F25306"/>
    <w:rsid w:val="00F421A1"/>
    <w:rsid w:val="00F603D7"/>
    <w:rsid w:val="00F63EEC"/>
    <w:rsid w:val="00F71356"/>
    <w:rsid w:val="00F714E1"/>
    <w:rsid w:val="00F81491"/>
    <w:rsid w:val="00F879C0"/>
    <w:rsid w:val="00F9210B"/>
    <w:rsid w:val="00FC0C43"/>
    <w:rsid w:val="00FC3CD9"/>
    <w:rsid w:val="00FD493B"/>
    <w:rsid w:val="00FE5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o:colormenu v:ext="edit" fillcolor="none [3213]"/>
    </o:shapedefaults>
    <o:shapelayout v:ext="edit">
      <o:idmap v:ext="edit" data="1"/>
    </o:shapelayout>
  </w:shapeDefaults>
  <w:decimalSymbol w:val=","/>
  <w:listSeparator w:val=";"/>
  <w14:docId w14:val="2D46760B"/>
  <w15:chartTrackingRefBased/>
  <w15:docId w15:val="{7B684ED8-FDE2-45D0-BF51-FE3B91481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7200"/>
    <w:pPr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7A232F"/>
    <w:pPr>
      <w:keepNext/>
      <w:keepLines/>
      <w:spacing w:before="240" w:after="0"/>
      <w:outlineLvl w:val="0"/>
    </w:pPr>
    <w:rPr>
      <w:rFonts w:eastAsiaTheme="majorEastAsia" w:cstheme="majorBidi"/>
      <w:b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A232F"/>
    <w:pPr>
      <w:keepNext/>
      <w:keepLines/>
      <w:spacing w:before="40" w:after="0"/>
      <w:outlineLvl w:val="1"/>
    </w:pPr>
    <w:rPr>
      <w:rFonts w:eastAsiaTheme="majorEastAsia" w:cstheme="majorBidi"/>
      <w:b/>
      <w:color w:val="00B050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828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041F9B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41F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2Car">
    <w:name w:val="Titre 2 Car"/>
    <w:basedOn w:val="Policepardfaut"/>
    <w:link w:val="Titre2"/>
    <w:uiPriority w:val="9"/>
    <w:rsid w:val="007A232F"/>
    <w:rPr>
      <w:rFonts w:eastAsiaTheme="majorEastAsia" w:cstheme="majorBidi"/>
      <w:b/>
      <w:color w:val="00B050"/>
      <w:sz w:val="26"/>
      <w:szCs w:val="26"/>
    </w:rPr>
  </w:style>
  <w:style w:type="table" w:styleId="Grilledutableau">
    <w:name w:val="Table Grid"/>
    <w:basedOn w:val="TableauNormal"/>
    <w:uiPriority w:val="39"/>
    <w:rsid w:val="00EA2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3">
    <w:name w:val="Body Text 3"/>
    <w:basedOn w:val="Normal"/>
    <w:link w:val="Corpsdetexte3Car"/>
    <w:semiHidden/>
    <w:rsid w:val="00E37589"/>
    <w:pPr>
      <w:widowControl w:val="0"/>
      <w:suppressAutoHyphens/>
      <w:spacing w:after="0" w:line="240" w:lineRule="auto"/>
    </w:pPr>
    <w:rPr>
      <w:rFonts w:ascii="Arial" w:eastAsia="Arial" w:hAnsi="Arial" w:cs="Arial"/>
      <w:kern w:val="1"/>
      <w:lang w:eastAsia="ar-SA"/>
    </w:rPr>
  </w:style>
  <w:style w:type="character" w:customStyle="1" w:styleId="Corpsdetexte3Car">
    <w:name w:val="Corps de texte 3 Car"/>
    <w:basedOn w:val="Policepardfaut"/>
    <w:link w:val="Corpsdetexte3"/>
    <w:semiHidden/>
    <w:rsid w:val="00E37589"/>
    <w:rPr>
      <w:rFonts w:ascii="Arial" w:eastAsia="Arial" w:hAnsi="Arial" w:cs="Arial"/>
      <w:kern w:val="1"/>
      <w:lang w:eastAsia="ar-SA"/>
    </w:rPr>
  </w:style>
  <w:style w:type="paragraph" w:styleId="Paragraphedeliste">
    <w:name w:val="List Paragraph"/>
    <w:basedOn w:val="Normal"/>
    <w:link w:val="ParagraphedelisteCar"/>
    <w:uiPriority w:val="34"/>
    <w:qFormat/>
    <w:rsid w:val="009D10F4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7A232F"/>
    <w:rPr>
      <w:rFonts w:eastAsiaTheme="majorEastAsia" w:cstheme="majorBidi"/>
      <w:b/>
      <w:color w:val="2E74B5" w:themeColor="accent1" w:themeShade="BF"/>
      <w:sz w:val="32"/>
      <w:szCs w:val="32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470BE6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470BE6"/>
  </w:style>
  <w:style w:type="character" w:styleId="Lienhypertexte">
    <w:name w:val="Hyperlink"/>
    <w:uiPriority w:val="99"/>
    <w:rsid w:val="005E481F"/>
    <w:rPr>
      <w:color w:val="000080"/>
      <w:u w:val="single"/>
    </w:rPr>
  </w:style>
  <w:style w:type="paragraph" w:customStyle="1" w:styleId="western">
    <w:name w:val="western"/>
    <w:basedOn w:val="Normal"/>
    <w:rsid w:val="00326609"/>
    <w:pPr>
      <w:spacing w:before="100" w:beforeAutospacing="1" w:after="119" w:line="240" w:lineRule="auto"/>
      <w:jc w:val="left"/>
    </w:pPr>
    <w:rPr>
      <w:rFonts w:eastAsia="Arial Unicode MS" w:cs="Times New Roman"/>
      <w:color w:val="000000"/>
      <w:sz w:val="24"/>
      <w:szCs w:val="24"/>
      <w:lang w:eastAsia="fr-FR"/>
    </w:rPr>
  </w:style>
  <w:style w:type="paragraph" w:customStyle="1" w:styleId="Contenudetableau">
    <w:name w:val="Contenu de tableau"/>
    <w:basedOn w:val="Normal"/>
    <w:rsid w:val="001B3FEE"/>
    <w:pPr>
      <w:widowControl w:val="0"/>
      <w:suppressLineNumbers/>
      <w:suppressAutoHyphens/>
      <w:spacing w:after="0" w:line="240" w:lineRule="auto"/>
      <w:jc w:val="left"/>
    </w:pPr>
    <w:rPr>
      <w:rFonts w:eastAsia="Arial Unicode MS" w:cs="Times New Roman"/>
      <w:kern w:val="1"/>
      <w:sz w:val="24"/>
      <w:szCs w:val="24"/>
      <w:lang w:eastAsia="ar-SA"/>
    </w:rPr>
  </w:style>
  <w:style w:type="paragraph" w:styleId="NormalWeb">
    <w:name w:val="Normal (Web)"/>
    <w:basedOn w:val="Normal"/>
    <w:semiHidden/>
    <w:rsid w:val="001B3FEE"/>
    <w:pPr>
      <w:widowControl w:val="0"/>
      <w:suppressAutoHyphens/>
      <w:spacing w:before="280" w:after="119" w:line="240" w:lineRule="auto"/>
      <w:jc w:val="left"/>
    </w:pPr>
    <w:rPr>
      <w:rFonts w:ascii="Arial Unicode MS" w:eastAsia="Arial Unicode MS" w:hAnsi="Arial Unicode MS" w:cs="Arial Unicode MS"/>
      <w:kern w:val="1"/>
      <w:sz w:val="24"/>
      <w:szCs w:val="24"/>
      <w:lang w:eastAsia="ar-SA"/>
    </w:rPr>
  </w:style>
  <w:style w:type="paragraph" w:styleId="En-tte">
    <w:name w:val="header"/>
    <w:basedOn w:val="Normal"/>
    <w:link w:val="En-tteCar"/>
    <w:uiPriority w:val="99"/>
    <w:unhideWhenUsed/>
    <w:rsid w:val="009D52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D52C8"/>
  </w:style>
  <w:style w:type="paragraph" w:styleId="Pieddepage">
    <w:name w:val="footer"/>
    <w:basedOn w:val="Normal"/>
    <w:link w:val="PieddepageCar"/>
    <w:uiPriority w:val="99"/>
    <w:unhideWhenUsed/>
    <w:rsid w:val="009D52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D52C8"/>
  </w:style>
  <w:style w:type="character" w:styleId="lev">
    <w:name w:val="Strong"/>
    <w:basedOn w:val="Policepardfaut"/>
    <w:uiPriority w:val="22"/>
    <w:qFormat/>
    <w:rsid w:val="004226B1"/>
    <w:rPr>
      <w:b/>
      <w:bCs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E70FB3"/>
  </w:style>
  <w:style w:type="character" w:styleId="Marquedecommentaire">
    <w:name w:val="annotation reference"/>
    <w:basedOn w:val="Policepardfaut"/>
    <w:unhideWhenUsed/>
    <w:rsid w:val="00E70FB3"/>
    <w:rPr>
      <w:sz w:val="16"/>
      <w:szCs w:val="16"/>
    </w:rPr>
  </w:style>
  <w:style w:type="paragraph" w:styleId="Commentaire">
    <w:name w:val="annotation text"/>
    <w:basedOn w:val="Normal"/>
    <w:link w:val="CommentaireCar"/>
    <w:unhideWhenUsed/>
    <w:rsid w:val="00E70FB3"/>
    <w:pPr>
      <w:widowControl w:val="0"/>
      <w:autoSpaceDE w:val="0"/>
      <w:autoSpaceDN w:val="0"/>
      <w:spacing w:after="0" w:line="240" w:lineRule="auto"/>
      <w:jc w:val="left"/>
    </w:pPr>
    <w:rPr>
      <w:rFonts w:ascii="Arial" w:hAnsi="Arial" w:cs="Arial"/>
      <w:sz w:val="20"/>
      <w:szCs w:val="20"/>
      <w:lang w:val="en-US"/>
    </w:rPr>
  </w:style>
  <w:style w:type="character" w:customStyle="1" w:styleId="CommentaireCar">
    <w:name w:val="Commentaire Car"/>
    <w:basedOn w:val="Policepardfaut"/>
    <w:link w:val="Commentaire"/>
    <w:rsid w:val="00E70FB3"/>
    <w:rPr>
      <w:rFonts w:ascii="Arial" w:hAnsi="Arial" w:cs="Arial"/>
      <w:sz w:val="20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70F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70FB3"/>
    <w:rPr>
      <w:rFonts w:ascii="Segoe UI" w:hAnsi="Segoe UI" w:cs="Segoe UI"/>
      <w:sz w:val="18"/>
      <w:szCs w:val="18"/>
    </w:rPr>
  </w:style>
  <w:style w:type="paragraph" w:customStyle="1" w:styleId="Normal1">
    <w:name w:val="Normal1"/>
    <w:qFormat/>
    <w:rsid w:val="005775E1"/>
    <w:pPr>
      <w:spacing w:after="200" w:line="276" w:lineRule="auto"/>
      <w:jc w:val="both"/>
    </w:pPr>
    <w:rPr>
      <w:rFonts w:ascii="Times New Roman" w:eastAsia="SimSun;宋体" w:hAnsi="Times New Roman" w:cs="Times New Roman"/>
      <w:color w:val="00000A"/>
      <w:sz w:val="24"/>
      <w:szCs w:val="24"/>
      <w:lang w:eastAsia="zh-CN"/>
    </w:rPr>
  </w:style>
  <w:style w:type="table" w:styleId="Tableausimple4">
    <w:name w:val="Plain Table 4"/>
    <w:basedOn w:val="TableauNormal"/>
    <w:uiPriority w:val="99"/>
    <w:rsid w:val="005775E1"/>
    <w:pPr>
      <w:spacing w:after="200" w:line="276" w:lineRule="auto"/>
      <w:jc w:val="both"/>
    </w:pPr>
    <w:rPr>
      <w:rFonts w:eastAsiaTheme="minorEastAsia"/>
      <w:sz w:val="20"/>
      <w:szCs w:val="20"/>
      <w:lang w:eastAsia="fr-FR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character" w:customStyle="1" w:styleId="Titre3Car">
    <w:name w:val="Titre 3 Car"/>
    <w:basedOn w:val="Policepardfaut"/>
    <w:link w:val="Titre3"/>
    <w:uiPriority w:val="9"/>
    <w:semiHidden/>
    <w:rsid w:val="0048287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ppelnotedebasdep">
    <w:name w:val="footnote reference"/>
    <w:basedOn w:val="Policepardfaut"/>
    <w:uiPriority w:val="99"/>
    <w:rsid w:val="00482870"/>
    <w:rPr>
      <w:rFonts w:cs="Times New Roman"/>
      <w:vertAlign w:val="superscript"/>
    </w:rPr>
  </w:style>
  <w:style w:type="character" w:customStyle="1" w:styleId="NotedebasdepageCar">
    <w:name w:val="Note de bas de page Car"/>
    <w:basedOn w:val="Policepardfaut"/>
    <w:link w:val="Notedebasdepage"/>
    <w:uiPriority w:val="99"/>
    <w:qFormat/>
    <w:rsid w:val="00482870"/>
    <w:rPr>
      <w:rFonts w:cs="Times New Roman"/>
      <w:color w:val="00000A"/>
      <w:sz w:val="20"/>
      <w:szCs w:val="20"/>
    </w:rPr>
  </w:style>
  <w:style w:type="character" w:customStyle="1" w:styleId="CorpsdetexteCarBodyText1Car1normalCar">
    <w:name w:val="Corps de texte Car;Body Text1 Car1;normal Car"/>
    <w:link w:val="CorpsdetexteBodyText1normal"/>
    <w:rsid w:val="00482870"/>
    <w:rPr>
      <w:rFonts w:ascii="Helvetica" w:eastAsia="Times New Roman" w:hAnsi="Helvetica" w:cs="Times New Roman"/>
      <w:sz w:val="24"/>
      <w:szCs w:val="24"/>
    </w:rPr>
  </w:style>
  <w:style w:type="paragraph" w:customStyle="1" w:styleId="TextBodyIndent">
    <w:name w:val="Text Body Indent"/>
    <w:basedOn w:val="Normal1"/>
    <w:uiPriority w:val="99"/>
    <w:rsid w:val="00482870"/>
    <w:pPr>
      <w:spacing w:after="120"/>
      <w:ind w:firstLine="540"/>
    </w:pPr>
  </w:style>
  <w:style w:type="paragraph" w:styleId="Notedebasdepage">
    <w:name w:val="footnote text"/>
    <w:basedOn w:val="Normal"/>
    <w:link w:val="NotedebasdepageCar"/>
    <w:uiPriority w:val="99"/>
    <w:rsid w:val="00482870"/>
    <w:pPr>
      <w:spacing w:after="200" w:line="276" w:lineRule="auto"/>
      <w:ind w:firstLine="709"/>
    </w:pPr>
    <w:rPr>
      <w:rFonts w:cs="Times New Roman"/>
      <w:color w:val="00000A"/>
      <w:sz w:val="20"/>
      <w:szCs w:val="20"/>
      <w:shd w:val="clear" w:color="auto" w:fill="FFFFFF"/>
    </w:rPr>
  </w:style>
  <w:style w:type="character" w:customStyle="1" w:styleId="NotedebasdepageCar1">
    <w:name w:val="Note de bas de page Car1"/>
    <w:basedOn w:val="Policepardfaut"/>
    <w:uiPriority w:val="99"/>
    <w:semiHidden/>
    <w:rsid w:val="00482870"/>
    <w:rPr>
      <w:sz w:val="20"/>
      <w:szCs w:val="20"/>
    </w:rPr>
  </w:style>
  <w:style w:type="paragraph" w:customStyle="1" w:styleId="CorpsdetexteBodyText1normal">
    <w:name w:val="Corps de texte;Body Text1;normal"/>
    <w:basedOn w:val="Normal"/>
    <w:link w:val="CorpsdetexteCarBodyText1Car1normalCar"/>
    <w:rsid w:val="00482870"/>
    <w:pPr>
      <w:widowControl w:val="0"/>
      <w:spacing w:after="120" w:line="276" w:lineRule="auto"/>
      <w:ind w:firstLine="709"/>
    </w:pPr>
    <w:rPr>
      <w:rFonts w:ascii="Helvetica" w:eastAsia="Times New Roman" w:hAnsi="Helvetica" w:cs="Times New Roman"/>
      <w:sz w:val="24"/>
      <w:szCs w:val="24"/>
      <w:shd w:val="clear" w:color="auto" w:fill="FFFFFF"/>
    </w:rPr>
  </w:style>
  <w:style w:type="character" w:styleId="Lienhypertextesuivivisit">
    <w:name w:val="FollowedHyperlink"/>
    <w:basedOn w:val="Policepardfaut"/>
    <w:uiPriority w:val="99"/>
    <w:semiHidden/>
    <w:unhideWhenUsed/>
    <w:rsid w:val="00B0074F"/>
    <w:rPr>
      <w:color w:val="954F72" w:themeColor="followedHyperlink"/>
      <w:u w:val="single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B0074F"/>
    <w:pPr>
      <w:jc w:val="left"/>
      <w:outlineLvl w:val="9"/>
    </w:pPr>
    <w:rPr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B0074F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B0074F"/>
    <w:pPr>
      <w:spacing w:after="100"/>
      <w:ind w:left="220"/>
    </w:p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32855"/>
    <w:pPr>
      <w:widowControl/>
      <w:autoSpaceDE/>
      <w:autoSpaceDN/>
      <w:spacing w:after="160"/>
      <w:jc w:val="both"/>
    </w:pPr>
    <w:rPr>
      <w:rFonts w:asciiTheme="minorHAnsi" w:hAnsiTheme="minorHAnsi" w:cstheme="minorBidi"/>
      <w:b/>
      <w:bCs/>
      <w:lang w:val="fr-FR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32855"/>
    <w:rPr>
      <w:rFonts w:ascii="Arial" w:hAnsi="Arial" w:cs="Arial"/>
      <w:b/>
      <w:bCs/>
      <w:sz w:val="20"/>
      <w:szCs w:val="20"/>
      <w:lang w:val="en-US"/>
    </w:rPr>
  </w:style>
  <w:style w:type="paragraph" w:customStyle="1" w:styleId="Corpsdetexte31">
    <w:name w:val="Corps de texte 31"/>
    <w:basedOn w:val="Normal"/>
    <w:rsid w:val="00256378"/>
    <w:pPr>
      <w:widowControl w:val="0"/>
      <w:suppressAutoHyphens/>
      <w:spacing w:after="0" w:line="240" w:lineRule="auto"/>
    </w:pPr>
    <w:rPr>
      <w:rFonts w:ascii="Arial" w:eastAsia="Calibri" w:hAnsi="Arial" w:cs="Arial"/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cophyto.draaf-ile-de-france@agriculture.gouv.f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bertrand.huguet@agriculture.gouv.f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B6BD3-43E1-4FA1-B568-8E553B3BE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7</Pages>
  <Words>1019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Mathilde PAUT</dc:creator>
  <cp:keywords/>
  <dc:description/>
  <cp:lastModifiedBy>ladministrateur</cp:lastModifiedBy>
  <cp:revision>22</cp:revision>
  <cp:lastPrinted>2025-07-02T07:55:00Z</cp:lastPrinted>
  <dcterms:created xsi:type="dcterms:W3CDTF">2025-06-30T13:12:00Z</dcterms:created>
  <dcterms:modified xsi:type="dcterms:W3CDTF">2025-07-25T06:26:00Z</dcterms:modified>
</cp:coreProperties>
</file>